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C193" w14:textId="7A44C94A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35A0B95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07B0B40" w14:textId="77777777" w:rsidR="008F571E" w:rsidRPr="00CF69BD" w:rsidRDefault="008F571E">
      <w:pPr>
        <w:spacing w:before="6" w:line="200" w:lineRule="exact"/>
        <w:rPr>
          <w:rFonts w:ascii="Arial" w:hAnsi="Arial" w:cs="Arial"/>
        </w:rPr>
      </w:pPr>
    </w:p>
    <w:p w14:paraId="1B6B71F7" w14:textId="77777777" w:rsidR="008F571E" w:rsidRPr="00CF69BD" w:rsidRDefault="00B81E03" w:rsidP="00920D1A">
      <w:pPr>
        <w:jc w:val="center"/>
        <w:rPr>
          <w:rFonts w:ascii="Arial" w:hAnsi="Arial" w:cs="Arial"/>
        </w:rPr>
      </w:pPr>
      <w:r w:rsidRPr="00CF69BD">
        <w:rPr>
          <w:rFonts w:ascii="Arial" w:hAnsi="Arial" w:cs="Arial"/>
          <w:noProof/>
        </w:rPr>
        <w:drawing>
          <wp:inline distT="0" distB="0" distL="0" distR="0" wp14:anchorId="1E1251A0" wp14:editId="3FD22AA3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FD0CC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841391F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9391AB4" w14:textId="77777777" w:rsidR="008F571E" w:rsidRPr="00CF69BD" w:rsidRDefault="008F571E" w:rsidP="00920D1A">
      <w:pPr>
        <w:spacing w:line="200" w:lineRule="exact"/>
        <w:ind w:right="-1690"/>
        <w:rPr>
          <w:rFonts w:ascii="Arial" w:hAnsi="Arial" w:cs="Arial"/>
        </w:rPr>
      </w:pPr>
    </w:p>
    <w:p w14:paraId="3EC226F6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395D6E5B" w14:textId="77777777" w:rsidR="008F571E" w:rsidRPr="00CF69BD" w:rsidRDefault="001B68E2">
      <w:pPr>
        <w:spacing w:before="14" w:line="361" w:lineRule="auto"/>
        <w:ind w:left="1029" w:right="610"/>
        <w:jc w:val="center"/>
        <w:rPr>
          <w:rFonts w:ascii="Arial" w:eastAsia="Arial" w:hAnsi="Arial" w:cs="Arial"/>
          <w:sz w:val="36"/>
          <w:szCs w:val="36"/>
        </w:rPr>
      </w:pPr>
      <w:r w:rsidRPr="00CF69BD">
        <w:rPr>
          <w:rFonts w:ascii="Arial" w:eastAsia="Arial" w:hAnsi="Arial" w:cs="Arial"/>
          <w:b/>
          <w:sz w:val="36"/>
          <w:szCs w:val="36"/>
        </w:rPr>
        <w:t>PRE-QUALIFICATION/REGISTRATION OF SUPPLIERS/CONTRACTORS</w:t>
      </w:r>
    </w:p>
    <w:p w14:paraId="505F5B5F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5411BD5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DD5AFCA" w14:textId="77777777" w:rsidR="008F571E" w:rsidRPr="00CF69BD" w:rsidRDefault="008F571E">
      <w:pPr>
        <w:spacing w:before="10" w:line="200" w:lineRule="exact"/>
        <w:rPr>
          <w:rFonts w:ascii="Arial" w:hAnsi="Arial" w:cs="Arial"/>
        </w:rPr>
      </w:pPr>
    </w:p>
    <w:p w14:paraId="69C5CA7F" w14:textId="18E36010" w:rsidR="008F571E" w:rsidRPr="004A4D2B" w:rsidRDefault="001B68E2">
      <w:pPr>
        <w:spacing w:line="245" w:lineRule="auto"/>
        <w:ind w:left="2926" w:right="444" w:hanging="2108"/>
        <w:rPr>
          <w:rFonts w:ascii="Arial" w:eastAsia="Arial" w:hAnsi="Arial" w:cs="Arial"/>
          <w:sz w:val="31"/>
          <w:szCs w:val="31"/>
        </w:rPr>
      </w:pPr>
      <w:r w:rsidRPr="004A4D2B">
        <w:rPr>
          <w:rFonts w:ascii="Arial" w:eastAsia="Arial" w:hAnsi="Arial" w:cs="Arial"/>
          <w:b/>
          <w:spacing w:val="2"/>
          <w:sz w:val="31"/>
          <w:szCs w:val="31"/>
        </w:rPr>
        <w:t>PROV</w:t>
      </w:r>
      <w:r w:rsidRPr="004A4D2B">
        <w:rPr>
          <w:rFonts w:ascii="Arial" w:eastAsia="Arial" w:hAnsi="Arial" w:cs="Arial"/>
          <w:b/>
          <w:spacing w:val="1"/>
          <w:sz w:val="31"/>
          <w:szCs w:val="31"/>
        </w:rPr>
        <w:t>I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S</w:t>
      </w:r>
      <w:r w:rsidRPr="004A4D2B">
        <w:rPr>
          <w:rFonts w:ascii="Arial" w:eastAsia="Arial" w:hAnsi="Arial" w:cs="Arial"/>
          <w:b/>
          <w:spacing w:val="1"/>
          <w:sz w:val="31"/>
          <w:szCs w:val="31"/>
        </w:rPr>
        <w:t>I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O</w:t>
      </w:r>
      <w:r w:rsidRPr="004A4D2B">
        <w:rPr>
          <w:rFonts w:ascii="Arial" w:eastAsia="Arial" w:hAnsi="Arial" w:cs="Arial"/>
          <w:b/>
          <w:sz w:val="31"/>
          <w:szCs w:val="31"/>
        </w:rPr>
        <w:t>N</w:t>
      </w:r>
      <w:r w:rsidRPr="004A4D2B">
        <w:rPr>
          <w:rFonts w:ascii="Arial" w:eastAsia="Arial" w:hAnsi="Arial" w:cs="Arial"/>
          <w:b/>
          <w:spacing w:val="39"/>
          <w:sz w:val="31"/>
          <w:szCs w:val="31"/>
        </w:rPr>
        <w:t xml:space="preserve"> 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O</w:t>
      </w:r>
      <w:r w:rsidRPr="004A4D2B">
        <w:rPr>
          <w:rFonts w:ascii="Arial" w:eastAsia="Arial" w:hAnsi="Arial" w:cs="Arial"/>
          <w:b/>
          <w:sz w:val="31"/>
          <w:szCs w:val="31"/>
        </w:rPr>
        <w:t>F</w:t>
      </w:r>
      <w:r w:rsidRPr="004A4D2B">
        <w:rPr>
          <w:rFonts w:ascii="Arial" w:eastAsia="Arial" w:hAnsi="Arial" w:cs="Arial"/>
          <w:b/>
          <w:spacing w:val="14"/>
          <w:sz w:val="31"/>
          <w:szCs w:val="31"/>
        </w:rPr>
        <w:t xml:space="preserve"> 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GOODS</w:t>
      </w:r>
      <w:r w:rsidRPr="004A4D2B">
        <w:rPr>
          <w:rFonts w:ascii="Arial" w:eastAsia="Arial" w:hAnsi="Arial" w:cs="Arial"/>
          <w:b/>
          <w:sz w:val="31"/>
          <w:szCs w:val="31"/>
        </w:rPr>
        <w:t>,</w:t>
      </w:r>
      <w:r w:rsidRPr="004A4D2B">
        <w:rPr>
          <w:rFonts w:ascii="Arial" w:eastAsia="Arial" w:hAnsi="Arial" w:cs="Arial"/>
          <w:b/>
          <w:spacing w:val="29"/>
          <w:sz w:val="31"/>
          <w:szCs w:val="31"/>
        </w:rPr>
        <w:t xml:space="preserve"> 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SERV</w:t>
      </w:r>
      <w:r w:rsidRPr="004A4D2B">
        <w:rPr>
          <w:rFonts w:ascii="Arial" w:eastAsia="Arial" w:hAnsi="Arial" w:cs="Arial"/>
          <w:b/>
          <w:spacing w:val="1"/>
          <w:sz w:val="31"/>
          <w:szCs w:val="31"/>
        </w:rPr>
        <w:t>I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CE</w:t>
      </w:r>
      <w:r w:rsidRPr="004A4D2B">
        <w:rPr>
          <w:rFonts w:ascii="Arial" w:eastAsia="Arial" w:hAnsi="Arial" w:cs="Arial"/>
          <w:b/>
          <w:sz w:val="31"/>
          <w:szCs w:val="31"/>
        </w:rPr>
        <w:t>S</w:t>
      </w:r>
      <w:r w:rsidRPr="004A4D2B">
        <w:rPr>
          <w:rFonts w:ascii="Arial" w:eastAsia="Arial" w:hAnsi="Arial" w:cs="Arial"/>
          <w:b/>
          <w:spacing w:val="36"/>
          <w:sz w:val="31"/>
          <w:szCs w:val="31"/>
        </w:rPr>
        <w:t xml:space="preserve"> 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AN</w:t>
      </w:r>
      <w:r w:rsidRPr="004A4D2B">
        <w:rPr>
          <w:rFonts w:ascii="Arial" w:eastAsia="Arial" w:hAnsi="Arial" w:cs="Arial"/>
          <w:b/>
          <w:sz w:val="31"/>
          <w:szCs w:val="31"/>
        </w:rPr>
        <w:t>D</w:t>
      </w:r>
      <w:r w:rsidRPr="004A4D2B">
        <w:rPr>
          <w:rFonts w:ascii="Arial" w:eastAsia="Arial" w:hAnsi="Arial" w:cs="Arial"/>
          <w:b/>
          <w:spacing w:val="18"/>
          <w:sz w:val="31"/>
          <w:szCs w:val="31"/>
        </w:rPr>
        <w:t xml:space="preserve"> </w:t>
      </w:r>
      <w:r w:rsidRPr="004A4D2B">
        <w:rPr>
          <w:rFonts w:ascii="Arial" w:eastAsia="Arial" w:hAnsi="Arial" w:cs="Arial"/>
          <w:b/>
          <w:spacing w:val="3"/>
          <w:w w:val="102"/>
          <w:sz w:val="31"/>
          <w:szCs w:val="31"/>
        </w:rPr>
        <w:t>W</w:t>
      </w:r>
      <w:r w:rsidRPr="004A4D2B">
        <w:rPr>
          <w:rFonts w:ascii="Arial" w:eastAsia="Arial" w:hAnsi="Arial" w:cs="Arial"/>
          <w:b/>
          <w:spacing w:val="2"/>
          <w:w w:val="102"/>
          <w:sz w:val="31"/>
          <w:szCs w:val="31"/>
        </w:rPr>
        <w:t xml:space="preserve">ORKS </w:t>
      </w:r>
      <w:r w:rsidRPr="004A4D2B">
        <w:rPr>
          <w:rFonts w:ascii="Arial" w:eastAsia="Arial" w:hAnsi="Arial" w:cs="Arial"/>
          <w:b/>
          <w:spacing w:val="2"/>
          <w:sz w:val="31"/>
          <w:szCs w:val="31"/>
        </w:rPr>
        <w:t>YEA</w:t>
      </w:r>
      <w:r w:rsidRPr="004A4D2B">
        <w:rPr>
          <w:rFonts w:ascii="Arial" w:eastAsia="Arial" w:hAnsi="Arial" w:cs="Arial"/>
          <w:b/>
          <w:sz w:val="31"/>
          <w:szCs w:val="31"/>
        </w:rPr>
        <w:t>R</w:t>
      </w:r>
      <w:r w:rsidRPr="004A4D2B">
        <w:rPr>
          <w:rFonts w:ascii="Arial" w:eastAsia="Arial" w:hAnsi="Arial" w:cs="Arial"/>
          <w:b/>
          <w:spacing w:val="22"/>
          <w:sz w:val="31"/>
          <w:szCs w:val="31"/>
        </w:rPr>
        <w:t xml:space="preserve"> </w:t>
      </w:r>
      <w:r w:rsidR="00B81E03" w:rsidRPr="004A4D2B">
        <w:rPr>
          <w:rFonts w:ascii="Arial" w:eastAsia="Arial" w:hAnsi="Arial" w:cs="Arial"/>
          <w:b/>
          <w:spacing w:val="2"/>
          <w:w w:val="102"/>
          <w:sz w:val="31"/>
          <w:szCs w:val="31"/>
        </w:rPr>
        <w:t>202</w:t>
      </w:r>
      <w:r w:rsidR="00920D1A" w:rsidRPr="004A4D2B">
        <w:rPr>
          <w:rFonts w:ascii="Arial" w:eastAsia="Arial" w:hAnsi="Arial" w:cs="Arial"/>
          <w:b/>
          <w:spacing w:val="2"/>
          <w:w w:val="102"/>
          <w:sz w:val="31"/>
          <w:szCs w:val="31"/>
        </w:rPr>
        <w:t>5</w:t>
      </w:r>
      <w:r w:rsidRPr="004A4D2B">
        <w:rPr>
          <w:rFonts w:ascii="Arial" w:eastAsia="Arial" w:hAnsi="Arial" w:cs="Arial"/>
          <w:b/>
          <w:spacing w:val="1"/>
          <w:w w:val="102"/>
          <w:sz w:val="31"/>
          <w:szCs w:val="31"/>
        </w:rPr>
        <w:t>/</w:t>
      </w:r>
      <w:r w:rsidR="00B81E03" w:rsidRPr="004A4D2B">
        <w:rPr>
          <w:rFonts w:ascii="Arial" w:eastAsia="Arial" w:hAnsi="Arial" w:cs="Arial"/>
          <w:b/>
          <w:spacing w:val="2"/>
          <w:w w:val="102"/>
          <w:sz w:val="31"/>
          <w:szCs w:val="31"/>
        </w:rPr>
        <w:t>20</w:t>
      </w:r>
      <w:r w:rsidR="00E40C78" w:rsidRPr="004A4D2B">
        <w:rPr>
          <w:rFonts w:ascii="Arial" w:eastAsia="Arial" w:hAnsi="Arial" w:cs="Arial"/>
          <w:b/>
          <w:spacing w:val="2"/>
          <w:w w:val="102"/>
          <w:sz w:val="31"/>
          <w:szCs w:val="31"/>
        </w:rPr>
        <w:t>2</w:t>
      </w:r>
      <w:r w:rsidR="00920D1A" w:rsidRPr="004A4D2B">
        <w:rPr>
          <w:rFonts w:ascii="Arial" w:eastAsia="Arial" w:hAnsi="Arial" w:cs="Arial"/>
          <w:b/>
          <w:spacing w:val="2"/>
          <w:w w:val="102"/>
          <w:sz w:val="31"/>
          <w:szCs w:val="31"/>
        </w:rPr>
        <w:t>7</w:t>
      </w:r>
    </w:p>
    <w:p w14:paraId="63F65C7A" w14:textId="77777777" w:rsidR="008F571E" w:rsidRPr="00CF69BD" w:rsidRDefault="008F571E">
      <w:pPr>
        <w:spacing w:before="7" w:line="160" w:lineRule="exact"/>
        <w:rPr>
          <w:rFonts w:ascii="Arial" w:hAnsi="Arial" w:cs="Arial"/>
          <w:sz w:val="17"/>
          <w:szCs w:val="17"/>
        </w:rPr>
      </w:pPr>
    </w:p>
    <w:p w14:paraId="7D46953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7D6C06A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4A051CA" w14:textId="77777777" w:rsidR="008F571E" w:rsidRDefault="008F571E">
      <w:pPr>
        <w:spacing w:line="200" w:lineRule="exact"/>
        <w:rPr>
          <w:rFonts w:ascii="Arial" w:hAnsi="Arial" w:cs="Arial"/>
        </w:rPr>
      </w:pPr>
    </w:p>
    <w:p w14:paraId="06B64F56" w14:textId="77777777" w:rsidR="00A05F79" w:rsidRDefault="00A05F79">
      <w:pPr>
        <w:spacing w:line="200" w:lineRule="exact"/>
        <w:rPr>
          <w:rFonts w:ascii="Arial" w:hAnsi="Arial" w:cs="Arial"/>
        </w:rPr>
      </w:pPr>
    </w:p>
    <w:p w14:paraId="0DA4EFBA" w14:textId="77777777" w:rsidR="00A05F79" w:rsidRPr="00CF69BD" w:rsidRDefault="00A05F79">
      <w:pPr>
        <w:spacing w:line="200" w:lineRule="exact"/>
        <w:rPr>
          <w:rFonts w:ascii="Arial" w:hAnsi="Arial" w:cs="Arial"/>
        </w:rPr>
      </w:pPr>
    </w:p>
    <w:p w14:paraId="4B298BB5" w14:textId="1E76E5B9" w:rsidR="00A05F79" w:rsidRPr="00A05F79" w:rsidRDefault="00A05F79" w:rsidP="00A05F79">
      <w:pPr>
        <w:spacing w:line="245" w:lineRule="auto"/>
        <w:ind w:left="2926" w:right="444" w:hanging="2108"/>
        <w:rPr>
          <w:rFonts w:ascii="Arial" w:eastAsia="Arial" w:hAnsi="Arial" w:cs="Arial"/>
          <w:b/>
          <w:spacing w:val="2"/>
          <w:sz w:val="24"/>
          <w:szCs w:val="24"/>
        </w:rPr>
      </w:pPr>
      <w:r w:rsidRPr="00A05F79">
        <w:rPr>
          <w:rFonts w:ascii="Arial" w:eastAsia="Arial" w:hAnsi="Arial" w:cs="Arial"/>
          <w:b/>
          <w:spacing w:val="2"/>
          <w:sz w:val="24"/>
          <w:szCs w:val="24"/>
        </w:rPr>
        <w:t xml:space="preserve">BIDDERS CATEGORY </w:t>
      </w:r>
      <w:r>
        <w:rPr>
          <w:rFonts w:ascii="Arial" w:eastAsia="Arial" w:hAnsi="Arial" w:cs="Arial"/>
          <w:b/>
          <w:spacing w:val="2"/>
          <w:sz w:val="24"/>
          <w:szCs w:val="24"/>
        </w:rPr>
        <w:t>NO</w:t>
      </w:r>
      <w:r w:rsidRPr="00A05F79">
        <w:rPr>
          <w:rFonts w:ascii="Arial" w:eastAsia="Arial" w:hAnsi="Arial" w:cs="Arial"/>
          <w:b/>
          <w:spacing w:val="2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b/>
          <w:spacing w:val="2"/>
          <w:sz w:val="24"/>
          <w:szCs w:val="24"/>
        </w:rPr>
        <w:t>….</w:t>
      </w:r>
    </w:p>
    <w:p w14:paraId="5AF51E11" w14:textId="77777777" w:rsidR="00A05F79" w:rsidRPr="00A05F79" w:rsidRDefault="00A05F79" w:rsidP="00A05F79">
      <w:pPr>
        <w:spacing w:line="245" w:lineRule="auto"/>
        <w:ind w:left="2926" w:right="444" w:hanging="2108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7E38920B" w14:textId="77777777" w:rsidR="00A05F79" w:rsidRPr="00A05F79" w:rsidRDefault="00A05F79" w:rsidP="00A05F79">
      <w:pPr>
        <w:spacing w:line="245" w:lineRule="auto"/>
        <w:ind w:left="2926" w:right="444" w:hanging="2108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130B6FE2" w14:textId="77777777" w:rsidR="00A05F79" w:rsidRDefault="00A05F79">
      <w:pPr>
        <w:spacing w:line="200" w:lineRule="exact"/>
        <w:rPr>
          <w:rFonts w:ascii="Arial" w:hAnsi="Arial" w:cs="Arial"/>
        </w:rPr>
      </w:pPr>
    </w:p>
    <w:p w14:paraId="1BD4042E" w14:textId="77777777" w:rsidR="00A05F79" w:rsidRDefault="00A05F79">
      <w:pPr>
        <w:spacing w:line="200" w:lineRule="exact"/>
        <w:rPr>
          <w:rFonts w:ascii="Arial" w:hAnsi="Arial" w:cs="Arial"/>
        </w:rPr>
      </w:pPr>
    </w:p>
    <w:p w14:paraId="37F94A6B" w14:textId="0D532558" w:rsidR="00A05F79" w:rsidRDefault="00A05F79">
      <w:pPr>
        <w:spacing w:line="200" w:lineRule="exact"/>
        <w:rPr>
          <w:rFonts w:ascii="Arial" w:hAnsi="Arial" w:cs="Arial"/>
        </w:rPr>
      </w:pPr>
    </w:p>
    <w:p w14:paraId="716A18FA" w14:textId="4DFA0ADF" w:rsidR="00A05F79" w:rsidRPr="00CF69BD" w:rsidRDefault="00A05F79">
      <w:pPr>
        <w:spacing w:line="200" w:lineRule="exact"/>
        <w:rPr>
          <w:rFonts w:ascii="Arial" w:hAnsi="Arial" w:cs="Arial"/>
        </w:rPr>
      </w:pPr>
    </w:p>
    <w:p w14:paraId="6ACFF1DB" w14:textId="4AE11469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467E3E2B" w14:textId="12CF9D24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423C8C4" w14:textId="1F8142AA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BD9FC8B" w14:textId="6ACB226B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2A25E11" w14:textId="1F605F68" w:rsidR="00A05F79" w:rsidRDefault="00A05F79">
      <w:pPr>
        <w:spacing w:line="200" w:lineRule="exact"/>
        <w:rPr>
          <w:rFonts w:ascii="Arial" w:hAnsi="Arial" w:cs="Arial"/>
        </w:rPr>
      </w:pPr>
    </w:p>
    <w:p w14:paraId="422E7C31" w14:textId="552E84D7" w:rsidR="00A05F79" w:rsidRDefault="00A05F79">
      <w:pPr>
        <w:spacing w:line="200" w:lineRule="exact"/>
        <w:rPr>
          <w:rFonts w:ascii="Arial" w:hAnsi="Arial" w:cs="Arial"/>
        </w:rPr>
      </w:pPr>
    </w:p>
    <w:p w14:paraId="3C06372D" w14:textId="1443F781" w:rsidR="00A05F79" w:rsidRDefault="00A05F79">
      <w:pPr>
        <w:spacing w:line="200" w:lineRule="exact"/>
        <w:rPr>
          <w:rFonts w:ascii="Arial" w:hAnsi="Arial" w:cs="Arial"/>
        </w:rPr>
      </w:pPr>
    </w:p>
    <w:p w14:paraId="16CBF1D1" w14:textId="1CCC2B52" w:rsidR="00A05F79" w:rsidRDefault="00A05F79">
      <w:pPr>
        <w:spacing w:line="200" w:lineRule="exact"/>
        <w:rPr>
          <w:rFonts w:ascii="Arial" w:hAnsi="Arial" w:cs="Arial"/>
        </w:rPr>
      </w:pPr>
    </w:p>
    <w:p w14:paraId="48B46D4A" w14:textId="404C7C0E" w:rsidR="00A05F79" w:rsidRDefault="00A05F79">
      <w:pPr>
        <w:spacing w:line="200" w:lineRule="exact"/>
        <w:rPr>
          <w:rFonts w:ascii="Arial" w:hAnsi="Arial" w:cs="Arial"/>
        </w:rPr>
      </w:pPr>
    </w:p>
    <w:p w14:paraId="1C8C3C2B" w14:textId="513667C7" w:rsidR="00A05F79" w:rsidRDefault="00A05F79">
      <w:pPr>
        <w:spacing w:line="200" w:lineRule="exact"/>
        <w:rPr>
          <w:rFonts w:ascii="Arial" w:hAnsi="Arial" w:cs="Arial"/>
        </w:rPr>
      </w:pPr>
    </w:p>
    <w:p w14:paraId="0006B0F4" w14:textId="5556F58E" w:rsidR="00A05F79" w:rsidRDefault="00A05F79">
      <w:pPr>
        <w:spacing w:line="200" w:lineRule="exact"/>
        <w:rPr>
          <w:rFonts w:ascii="Arial" w:hAnsi="Arial" w:cs="Arial"/>
        </w:rPr>
      </w:pPr>
    </w:p>
    <w:p w14:paraId="13477D2B" w14:textId="5DE485DD" w:rsidR="00A05F79" w:rsidRDefault="00A05F79">
      <w:pPr>
        <w:spacing w:line="200" w:lineRule="exact"/>
        <w:rPr>
          <w:rFonts w:ascii="Arial" w:hAnsi="Arial" w:cs="Arial"/>
        </w:rPr>
      </w:pPr>
    </w:p>
    <w:p w14:paraId="0A978FE7" w14:textId="37D8EB98" w:rsidR="00A05F79" w:rsidRPr="00CF69BD" w:rsidRDefault="00A05F79">
      <w:pPr>
        <w:spacing w:line="200" w:lineRule="exact"/>
        <w:rPr>
          <w:rFonts w:ascii="Arial" w:hAnsi="Arial" w:cs="Arial"/>
        </w:rPr>
      </w:pPr>
      <w:r w:rsidRPr="00CF69B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5242" behindDoc="1" locked="0" layoutInCell="1" allowOverlap="1" wp14:anchorId="1A136C3E" wp14:editId="22CA326A">
                <wp:simplePos x="0" y="0"/>
                <wp:positionH relativeFrom="page">
                  <wp:posOffset>949325</wp:posOffset>
                </wp:positionH>
                <wp:positionV relativeFrom="page">
                  <wp:posOffset>8354060</wp:posOffset>
                </wp:positionV>
                <wp:extent cx="6300470" cy="36830"/>
                <wp:effectExtent l="6350" t="6985" r="8255" b="381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36830"/>
                          <a:chOff x="1375" y="9866"/>
                          <a:chExt cx="9922" cy="58"/>
                        </a:xfrm>
                      </wpg:grpSpPr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385" y="9914"/>
                            <a:ext cx="9902" cy="0"/>
                            <a:chOff x="1385" y="9914"/>
                            <a:chExt cx="9902" cy="0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385" y="9914"/>
                              <a:ext cx="9902" cy="0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902"/>
                                <a:gd name="T2" fmla="+- 0 11287 1385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1385" y="9876"/>
                              <a:ext cx="9902" cy="0"/>
                              <a:chOff x="1385" y="9876"/>
                              <a:chExt cx="9902" cy="0"/>
                            </a:xfrm>
                          </wpg:grpSpPr>
                          <wps:wsp>
                            <wps:cNvPr id="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1385" y="9876"/>
                                <a:ext cx="9902" cy="0"/>
                              </a:xfrm>
                              <a:custGeom>
                                <a:avLst/>
                                <a:gdLst>
                                  <a:gd name="T0" fmla="+- 0 1385 1385"/>
                                  <a:gd name="T1" fmla="*/ T0 w 9902"/>
                                  <a:gd name="T2" fmla="+- 0 11287 1385"/>
                                  <a:gd name="T3" fmla="*/ T2 w 990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02">
                                    <a:moveTo>
                                      <a:pt x="0" y="0"/>
                                    </a:moveTo>
                                    <a:lnTo>
                                      <a:pt x="9902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9CB3F" id="Group 38" o:spid="_x0000_s1026" style="position:absolute;margin-left:74.75pt;margin-top:657.8pt;width:496.1pt;height:2.9pt;z-index:-1238;mso-position-horizontal-relative:page;mso-position-vertical-relative:page" coordorigin="1375,9866" coordsize="992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">
                <v:group id="Group 39" o:spid="_x0000_s1027" style="position:absolute;left:1385;top:9914;width:9902;height:0" coordorigin="1385,9914" coordsize="9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28" style="position:absolute;left:1385;top:9914;width:9902;height:0;visibility:visible;mso-wrap-style:square;v-text-anchor:top" coordsize="9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" path="m,l9902,e" filled="f" strokeweight=".96pt">
                    <v:path arrowok="t" o:connecttype="custom" o:connectlocs="0,0;9902,0" o:connectangles="0,0"/>
                  </v:shape>
                  <v:group id="Group 40" o:spid="_x0000_s1029" style="position:absolute;left:1385;top:9876;width:9902;height:0" coordorigin="1385,9876" coordsize="9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41" o:spid="_x0000_s1030" style="position:absolute;left:1385;top:9876;width:9902;height:0;visibility:visible;mso-wrap-style:square;v-text-anchor:top" coordsize="9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" path="m,l9902,e" filled="f" strokeweight=".96pt">
                      <v:path arrowok="t" o:connecttype="custom" o:connectlocs="0,0;9902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4437EB20" w14:textId="7ED6B41A" w:rsidR="008F571E" w:rsidRPr="00CF69BD" w:rsidRDefault="001B68E2">
      <w:pPr>
        <w:ind w:left="1115" w:right="695"/>
        <w:jc w:val="center"/>
        <w:rPr>
          <w:rFonts w:ascii="Arial" w:eastAsia="Arial" w:hAnsi="Arial" w:cs="Arial"/>
          <w:sz w:val="24"/>
          <w:szCs w:val="28"/>
        </w:rPr>
        <w:sectPr w:rsidR="008F571E" w:rsidRPr="00CF69BD">
          <w:footerReference w:type="default" r:id="rId11"/>
          <w:pgSz w:w="12240" w:h="15840"/>
          <w:pgMar w:top="1480" w:right="1720" w:bottom="280" w:left="1720" w:header="720" w:footer="720" w:gutter="0"/>
          <w:cols w:space="720"/>
        </w:sectPr>
      </w:pPr>
      <w:r w:rsidRPr="00CF69BD">
        <w:rPr>
          <w:rFonts w:ascii="Arial" w:eastAsia="Arial" w:hAnsi="Arial" w:cs="Arial"/>
          <w:b/>
          <w:spacing w:val="1"/>
          <w:sz w:val="24"/>
          <w:szCs w:val="28"/>
        </w:rPr>
        <w:t>CLOS</w:t>
      </w:r>
      <w:r w:rsidRPr="00CF69BD">
        <w:rPr>
          <w:rFonts w:ascii="Arial" w:eastAsia="Arial" w:hAnsi="Arial" w:cs="Arial"/>
          <w:b/>
          <w:sz w:val="24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4"/>
          <w:szCs w:val="28"/>
        </w:rPr>
        <w:t>N</w:t>
      </w:r>
      <w:r w:rsidRPr="00CF69BD">
        <w:rPr>
          <w:rFonts w:ascii="Arial" w:eastAsia="Arial" w:hAnsi="Arial" w:cs="Arial"/>
          <w:b/>
          <w:sz w:val="24"/>
          <w:szCs w:val="28"/>
        </w:rPr>
        <w:t>G</w:t>
      </w:r>
      <w:r w:rsidRPr="00CF69BD">
        <w:rPr>
          <w:rFonts w:ascii="Arial" w:eastAsia="Arial" w:hAnsi="Arial" w:cs="Arial"/>
          <w:b/>
          <w:spacing w:val="-12"/>
          <w:sz w:val="24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4"/>
          <w:szCs w:val="28"/>
        </w:rPr>
        <w:t>DATE</w:t>
      </w:r>
      <w:r w:rsidRPr="00CF69BD">
        <w:rPr>
          <w:rFonts w:ascii="Arial" w:eastAsia="Arial" w:hAnsi="Arial" w:cs="Arial"/>
          <w:b/>
          <w:sz w:val="24"/>
          <w:szCs w:val="28"/>
        </w:rPr>
        <w:t>:</w:t>
      </w:r>
      <w:r w:rsidR="000740DF" w:rsidRPr="00FB01A0">
        <w:rPr>
          <w:rFonts w:ascii="Arial" w:eastAsia="Arial" w:hAnsi="Arial" w:cs="Arial"/>
          <w:b/>
          <w:spacing w:val="1"/>
          <w:sz w:val="24"/>
          <w:szCs w:val="28"/>
        </w:rPr>
        <w:t>4</w:t>
      </w:r>
      <w:r w:rsidR="000740DF" w:rsidRPr="00FB01A0">
        <w:rPr>
          <w:rFonts w:ascii="Arial" w:eastAsia="Arial" w:hAnsi="Arial" w:cs="Arial"/>
          <w:b/>
          <w:spacing w:val="1"/>
          <w:sz w:val="24"/>
          <w:szCs w:val="28"/>
          <w:vertAlign w:val="superscript"/>
        </w:rPr>
        <w:t>th</w:t>
      </w:r>
      <w:r w:rsidR="000740DF" w:rsidRPr="00FB01A0">
        <w:rPr>
          <w:rFonts w:ascii="Arial" w:eastAsia="Arial" w:hAnsi="Arial" w:cs="Arial"/>
          <w:b/>
          <w:spacing w:val="1"/>
          <w:sz w:val="24"/>
          <w:szCs w:val="28"/>
        </w:rPr>
        <w:t xml:space="preserve"> April</w:t>
      </w:r>
      <w:r w:rsidR="00E3437C" w:rsidRPr="00FB01A0">
        <w:rPr>
          <w:rFonts w:ascii="Arial" w:eastAsia="Arial" w:hAnsi="Arial" w:cs="Arial"/>
          <w:b/>
          <w:spacing w:val="1"/>
          <w:sz w:val="24"/>
          <w:szCs w:val="28"/>
        </w:rPr>
        <w:t xml:space="preserve"> 202</w:t>
      </w:r>
      <w:r w:rsidR="00920D1A" w:rsidRPr="00FB01A0">
        <w:rPr>
          <w:rFonts w:ascii="Arial" w:eastAsia="Arial" w:hAnsi="Arial" w:cs="Arial"/>
          <w:b/>
          <w:spacing w:val="1"/>
          <w:sz w:val="24"/>
          <w:szCs w:val="28"/>
        </w:rPr>
        <w:t>5</w:t>
      </w:r>
      <w:r w:rsidR="00E3437C" w:rsidRPr="00FB01A0">
        <w:rPr>
          <w:rFonts w:ascii="Arial" w:eastAsia="Arial" w:hAnsi="Arial" w:cs="Arial"/>
          <w:b/>
          <w:spacing w:val="1"/>
          <w:sz w:val="24"/>
          <w:szCs w:val="28"/>
        </w:rPr>
        <w:t xml:space="preserve"> AT </w:t>
      </w:r>
      <w:r w:rsidR="000740DF" w:rsidRPr="00FB01A0">
        <w:rPr>
          <w:rFonts w:ascii="Arial" w:eastAsia="Arial" w:hAnsi="Arial" w:cs="Arial"/>
          <w:b/>
          <w:spacing w:val="1"/>
          <w:sz w:val="24"/>
          <w:szCs w:val="28"/>
        </w:rPr>
        <w:t>12:00 Noon</w:t>
      </w:r>
    </w:p>
    <w:p w14:paraId="3044070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CCDD681" w14:textId="77777777" w:rsidR="008F571E" w:rsidRPr="00CF69BD" w:rsidRDefault="008F571E">
      <w:pPr>
        <w:spacing w:before="9" w:line="100" w:lineRule="exact"/>
        <w:rPr>
          <w:rFonts w:ascii="Arial" w:hAnsi="Arial" w:cs="Arial"/>
          <w:sz w:val="10"/>
          <w:szCs w:val="10"/>
        </w:rPr>
      </w:pPr>
    </w:p>
    <w:p w14:paraId="3FAAF997" w14:textId="77777777" w:rsidR="008F571E" w:rsidRDefault="00B81E03" w:rsidP="00EF0448">
      <w:pPr>
        <w:ind w:left="450"/>
        <w:jc w:val="center"/>
        <w:rPr>
          <w:rFonts w:ascii="Arial" w:hAnsi="Arial" w:cs="Arial"/>
        </w:rPr>
      </w:pPr>
      <w:r w:rsidRPr="00CF69BD">
        <w:rPr>
          <w:rFonts w:ascii="Arial" w:hAnsi="Arial" w:cs="Arial"/>
          <w:noProof/>
        </w:rPr>
        <w:drawing>
          <wp:inline distT="0" distB="0" distL="0" distR="0" wp14:anchorId="7CBA7BF0" wp14:editId="1931A664">
            <wp:extent cx="1228725" cy="122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3E859" w14:textId="77777777" w:rsidR="00EF0448" w:rsidRPr="00CF69BD" w:rsidRDefault="00EF0448" w:rsidP="00EF0448">
      <w:pPr>
        <w:ind w:left="450"/>
        <w:jc w:val="center"/>
        <w:rPr>
          <w:rFonts w:ascii="Arial" w:hAnsi="Arial" w:cs="Arial"/>
        </w:rPr>
      </w:pPr>
    </w:p>
    <w:p w14:paraId="1D35F0D2" w14:textId="77777777" w:rsidR="008F571E" w:rsidRPr="00CF69BD" w:rsidRDefault="008F571E">
      <w:pPr>
        <w:spacing w:before="2" w:line="100" w:lineRule="exact"/>
        <w:rPr>
          <w:rFonts w:ascii="Arial" w:hAnsi="Arial" w:cs="Arial"/>
          <w:sz w:val="11"/>
          <w:szCs w:val="11"/>
        </w:rPr>
      </w:pPr>
    </w:p>
    <w:p w14:paraId="39646F66" w14:textId="77777777" w:rsidR="008F571E" w:rsidRPr="00CF69BD" w:rsidRDefault="001B68E2" w:rsidP="00EF0448">
      <w:pPr>
        <w:ind w:left="4337" w:right="3616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TENDE</w:t>
      </w:r>
      <w:r w:rsidRPr="00CF69BD">
        <w:rPr>
          <w:rFonts w:ascii="Arial" w:eastAsia="Arial" w:hAnsi="Arial" w:cs="Arial"/>
          <w:b/>
          <w:sz w:val="28"/>
          <w:szCs w:val="28"/>
        </w:rPr>
        <w:t>R</w:t>
      </w:r>
      <w:r w:rsidRPr="00CF69BD"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w w:val="99"/>
          <w:sz w:val="28"/>
          <w:szCs w:val="28"/>
        </w:rPr>
        <w:t>NOT</w:t>
      </w:r>
      <w:r w:rsidRPr="00CF69BD">
        <w:rPr>
          <w:rFonts w:ascii="Arial" w:eastAsia="Arial" w:hAnsi="Arial" w:cs="Arial"/>
          <w:b/>
          <w:w w:val="99"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w w:val="99"/>
          <w:sz w:val="28"/>
          <w:szCs w:val="28"/>
        </w:rPr>
        <w:t>C</w:t>
      </w:r>
      <w:r w:rsidRPr="00CF69BD">
        <w:rPr>
          <w:rFonts w:ascii="Arial" w:eastAsia="Arial" w:hAnsi="Arial" w:cs="Arial"/>
          <w:b/>
          <w:w w:val="99"/>
          <w:sz w:val="28"/>
          <w:szCs w:val="28"/>
        </w:rPr>
        <w:t>E</w:t>
      </w:r>
    </w:p>
    <w:p w14:paraId="5D125DFD" w14:textId="77777777" w:rsidR="008F571E" w:rsidRPr="00CF69BD" w:rsidRDefault="008F571E">
      <w:pPr>
        <w:spacing w:before="8" w:line="160" w:lineRule="exact"/>
        <w:rPr>
          <w:rFonts w:ascii="Arial" w:hAnsi="Arial" w:cs="Arial"/>
          <w:sz w:val="17"/>
          <w:szCs w:val="17"/>
        </w:rPr>
      </w:pPr>
    </w:p>
    <w:p w14:paraId="24ACAD1F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F7A3B8E" w14:textId="2685A997" w:rsidR="008F571E" w:rsidRPr="00CF69BD" w:rsidRDefault="001B68E2">
      <w:pPr>
        <w:spacing w:line="275" w:lineRule="auto"/>
        <w:ind w:left="4746" w:right="486" w:hanging="4127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 xml:space="preserve">PRE-QUALIFICATION OF SUPPLIERS FOR </w:t>
      </w:r>
      <w:r w:rsidR="00307EB2" w:rsidRPr="00CF69BD">
        <w:rPr>
          <w:rFonts w:ascii="Arial" w:eastAsia="Arial" w:hAnsi="Arial" w:cs="Arial"/>
          <w:b/>
          <w:sz w:val="24"/>
          <w:szCs w:val="24"/>
        </w:rPr>
        <w:t>THE SUPPLY</w:t>
      </w:r>
      <w:r w:rsidRPr="00CF69BD">
        <w:rPr>
          <w:rFonts w:ascii="Arial" w:eastAsia="Arial" w:hAnsi="Arial" w:cs="Arial"/>
          <w:b/>
          <w:sz w:val="24"/>
          <w:szCs w:val="24"/>
        </w:rPr>
        <w:t xml:space="preserve"> OF GOODS, SERVICES AND WORKS</w:t>
      </w:r>
    </w:p>
    <w:p w14:paraId="5F4B8064" w14:textId="77777777" w:rsidR="008F571E" w:rsidRPr="00CF69BD" w:rsidRDefault="008F571E">
      <w:pPr>
        <w:spacing w:before="10" w:line="260" w:lineRule="exact"/>
        <w:rPr>
          <w:rFonts w:ascii="Arial" w:hAnsi="Arial" w:cs="Arial"/>
          <w:sz w:val="26"/>
          <w:szCs w:val="26"/>
        </w:rPr>
      </w:pPr>
    </w:p>
    <w:p w14:paraId="6E8952F1" w14:textId="71D32AA2" w:rsidR="008F571E" w:rsidRPr="00CF69BD" w:rsidRDefault="00C60FC7">
      <w:pPr>
        <w:spacing w:line="275" w:lineRule="auto"/>
        <w:ind w:left="398" w:right="264"/>
        <w:jc w:val="both"/>
        <w:rPr>
          <w:rFonts w:ascii="Arial" w:eastAsia="Arial" w:hAnsi="Arial" w:cs="Arial"/>
          <w:sz w:val="24"/>
          <w:szCs w:val="24"/>
        </w:rPr>
      </w:pPr>
      <w:r w:rsidRPr="00C60FC7">
        <w:rPr>
          <w:rFonts w:ascii="Arial" w:eastAsia="Arial" w:hAnsi="Arial" w:cs="Arial"/>
          <w:b/>
          <w:sz w:val="24"/>
          <w:szCs w:val="24"/>
        </w:rPr>
        <w:t xml:space="preserve">AIC Health Ministries (AICHM) </w:t>
      </w:r>
      <w:r w:rsidRPr="00C60FC7">
        <w:rPr>
          <w:rFonts w:ascii="Arial" w:eastAsia="Arial" w:hAnsi="Arial" w:cs="Arial"/>
          <w:bCs/>
          <w:sz w:val="24"/>
          <w:szCs w:val="24"/>
        </w:rPr>
        <w:t>is a department of the Africa Inland Church responsible for the health programs within the Africa Inland Church-Kenya</w:t>
      </w:r>
      <w:r w:rsidRPr="00C60FC7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AICHM </w:t>
      </w:r>
      <w:r w:rsidR="001B68E2" w:rsidRPr="00CF69BD">
        <w:rPr>
          <w:rFonts w:ascii="Arial" w:eastAsia="Arial" w:hAnsi="Arial" w:cs="Arial"/>
          <w:sz w:val="24"/>
          <w:szCs w:val="24"/>
        </w:rPr>
        <w:t>invites applications for prequalification from interested vendor</w:t>
      </w:r>
      <w:r w:rsidR="00110E74" w:rsidRPr="00CF69BD">
        <w:rPr>
          <w:rFonts w:ascii="Arial" w:eastAsia="Arial" w:hAnsi="Arial" w:cs="Arial"/>
          <w:sz w:val="24"/>
          <w:szCs w:val="24"/>
        </w:rPr>
        <w:t xml:space="preserve">s (including current suppliers) for the supply of </w:t>
      </w:r>
      <w:r w:rsidR="001B68E2" w:rsidRPr="00CF69BD">
        <w:rPr>
          <w:rFonts w:ascii="Arial" w:eastAsia="Arial" w:hAnsi="Arial" w:cs="Arial"/>
          <w:sz w:val="24"/>
          <w:szCs w:val="24"/>
        </w:rPr>
        <w:t xml:space="preserve">goods, works and services to the organization for the period </w:t>
      </w:r>
      <w:r w:rsidR="001B68E2" w:rsidRPr="00CF69BD">
        <w:rPr>
          <w:rFonts w:ascii="Arial" w:eastAsia="Arial" w:hAnsi="Arial" w:cs="Arial"/>
          <w:b/>
          <w:sz w:val="24"/>
          <w:szCs w:val="24"/>
        </w:rPr>
        <w:t>202</w:t>
      </w:r>
      <w:r w:rsidR="00920D1A" w:rsidRPr="00CF69BD">
        <w:rPr>
          <w:rFonts w:ascii="Arial" w:eastAsia="Arial" w:hAnsi="Arial" w:cs="Arial"/>
          <w:b/>
          <w:sz w:val="24"/>
          <w:szCs w:val="24"/>
        </w:rPr>
        <w:t>5</w:t>
      </w:r>
      <w:r w:rsidR="001B68E2" w:rsidRPr="00CF69BD">
        <w:rPr>
          <w:rFonts w:ascii="Arial" w:eastAsia="Arial" w:hAnsi="Arial" w:cs="Arial"/>
          <w:b/>
          <w:sz w:val="24"/>
          <w:szCs w:val="24"/>
        </w:rPr>
        <w:t xml:space="preserve"> to 202</w:t>
      </w:r>
      <w:r w:rsidR="00920D1A" w:rsidRPr="00CF69BD">
        <w:rPr>
          <w:rFonts w:ascii="Arial" w:eastAsia="Arial" w:hAnsi="Arial" w:cs="Arial"/>
          <w:b/>
          <w:sz w:val="24"/>
          <w:szCs w:val="24"/>
        </w:rPr>
        <w:t>7</w:t>
      </w:r>
      <w:r w:rsidR="001B68E2" w:rsidRPr="00CF69BD">
        <w:rPr>
          <w:rFonts w:ascii="Arial" w:eastAsia="Arial" w:hAnsi="Arial" w:cs="Arial"/>
          <w:sz w:val="24"/>
          <w:szCs w:val="24"/>
        </w:rPr>
        <w:t>.</w:t>
      </w:r>
    </w:p>
    <w:p w14:paraId="253FE6DB" w14:textId="77777777" w:rsidR="008F571E" w:rsidRPr="00CF69BD" w:rsidRDefault="008F571E">
      <w:pPr>
        <w:spacing w:before="8" w:line="100" w:lineRule="exact"/>
        <w:rPr>
          <w:rFonts w:ascii="Arial" w:hAnsi="Arial" w:cs="Arial"/>
          <w:sz w:val="11"/>
          <w:szCs w:val="11"/>
        </w:rPr>
      </w:pPr>
    </w:p>
    <w:p w14:paraId="1F882A6A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45CFE997" w14:textId="77777777" w:rsidR="008F571E" w:rsidRPr="00CF69BD" w:rsidRDefault="001B68E2">
      <w:pPr>
        <w:spacing w:line="260" w:lineRule="exact"/>
        <w:ind w:left="128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position w:val="-1"/>
          <w:sz w:val="24"/>
          <w:szCs w:val="24"/>
        </w:rPr>
        <w:t>CATEGORY A:</w:t>
      </w:r>
      <w:r w:rsidRPr="00CF69BD">
        <w:rPr>
          <w:rFonts w:ascii="Arial" w:eastAsia="Arial" w:hAnsi="Arial" w:cs="Arial"/>
          <w:b/>
          <w:spacing w:val="30"/>
          <w:position w:val="-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position w:val="-1"/>
          <w:sz w:val="24"/>
          <w:szCs w:val="24"/>
        </w:rPr>
        <w:t>SUPPLY OF GOODS</w:t>
      </w:r>
    </w:p>
    <w:p w14:paraId="544131D4" w14:textId="77777777" w:rsidR="001B68E2" w:rsidRPr="00CF69BD" w:rsidRDefault="001B68E2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7236"/>
      </w:tblGrid>
      <w:tr w:rsidR="008F571E" w:rsidRPr="00CF69BD" w14:paraId="608B6477" w14:textId="77777777" w:rsidTr="002E7530">
        <w:trPr>
          <w:trHeight w:hRule="exact" w:val="326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F32B" w14:textId="77777777" w:rsidR="008F571E" w:rsidRPr="00CF69BD" w:rsidRDefault="001B68E2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b/>
                <w:sz w:val="24"/>
                <w:szCs w:val="24"/>
              </w:rPr>
              <w:t>CATEGORY NO.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BB25" w14:textId="77777777" w:rsidR="008F571E" w:rsidRPr="00CF69BD" w:rsidRDefault="001B68E2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b/>
                <w:sz w:val="24"/>
                <w:szCs w:val="24"/>
              </w:rPr>
              <w:t>ITEM DESCRIPTION</w:t>
            </w:r>
          </w:p>
        </w:tc>
      </w:tr>
      <w:tr w:rsidR="00110E74" w:rsidRPr="00CF69BD" w14:paraId="20C036B2" w14:textId="77777777" w:rsidTr="002E7530">
        <w:trPr>
          <w:trHeight w:hRule="exact" w:val="688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03F8" w14:textId="7B44EB01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719A8" w14:textId="5148EB4F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 xml:space="preserve">and delivery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of General Office Stationery, Toner, Cartridge</w:t>
            </w:r>
            <w:r w:rsidR="00CD6285" w:rsidRPr="00CF69BD">
              <w:rPr>
                <w:rFonts w:ascii="Arial" w:eastAsia="Arial" w:hAnsi="Arial" w:cs="Arial"/>
                <w:sz w:val="24"/>
                <w:szCs w:val="24"/>
              </w:rPr>
              <w:t xml:space="preserve"> and assorted </w:t>
            </w:r>
            <w:r w:rsidR="003950BE" w:rsidRPr="00CF69BD">
              <w:rPr>
                <w:rFonts w:ascii="Arial" w:eastAsia="Arial" w:hAnsi="Arial" w:cs="Arial"/>
                <w:sz w:val="24"/>
                <w:szCs w:val="24"/>
              </w:rPr>
              <w:t xml:space="preserve">General </w:t>
            </w:r>
            <w:r w:rsidR="00CD6285" w:rsidRPr="00CF69BD">
              <w:rPr>
                <w:rFonts w:ascii="Arial" w:eastAsia="Arial" w:hAnsi="Arial" w:cs="Arial"/>
                <w:sz w:val="24"/>
                <w:szCs w:val="24"/>
              </w:rPr>
              <w:t>supplies</w:t>
            </w:r>
          </w:p>
        </w:tc>
      </w:tr>
      <w:tr w:rsidR="00110E74" w:rsidRPr="00CF69BD" w14:paraId="1939278C" w14:textId="77777777" w:rsidTr="00B52A51">
        <w:trPr>
          <w:trHeight w:hRule="exact" w:val="589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F1D63" w14:textId="5EA805C5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726D2" w14:textId="7CF0FEBD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 xml:space="preserve">and delivery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of Office Furniture and</w:t>
            </w:r>
            <w:r w:rsidR="00B52A51" w:rsidRPr="00B52A51">
              <w:rPr>
                <w:rFonts w:ascii="Arial" w:eastAsia="Arial" w:hAnsi="Arial" w:cs="Arial"/>
                <w:sz w:val="24"/>
                <w:szCs w:val="24"/>
              </w:rPr>
              <w:t xml:space="preserve"> related office fittings</w:t>
            </w:r>
          </w:p>
        </w:tc>
      </w:tr>
      <w:tr w:rsidR="00110E74" w:rsidRPr="00CF69BD" w14:paraId="431AA852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F6DB" w14:textId="021644AD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116F6" w14:textId="416297AA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 xml:space="preserve">and delivery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of Computers, Laptops, Hardware and Software</w:t>
            </w:r>
            <w:r w:rsidR="00B52A51">
              <w:rPr>
                <w:rFonts w:ascii="Arial" w:eastAsia="Arial" w:hAnsi="Arial" w:cs="Arial"/>
                <w:sz w:val="24"/>
                <w:szCs w:val="24"/>
              </w:rPr>
              <w:t xml:space="preserve">, anti-virus,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IT security solutions and related accessories</w:t>
            </w:r>
          </w:p>
        </w:tc>
      </w:tr>
      <w:tr w:rsidR="00110E74" w:rsidRPr="00CF69BD" w14:paraId="22AD4AD6" w14:textId="77777777" w:rsidTr="002E7530">
        <w:trPr>
          <w:trHeight w:hRule="exact" w:val="63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81A2B" w14:textId="055131A8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CF4B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 xml:space="preserve">and delivery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of Printer, Scanners, Copiers and LCD Projectors</w:t>
            </w:r>
          </w:p>
        </w:tc>
      </w:tr>
      <w:tr w:rsidR="00110E74" w:rsidRPr="00CF69BD" w14:paraId="1E8E0023" w14:textId="77777777" w:rsidTr="002E7530">
        <w:trPr>
          <w:trHeight w:hRule="exact" w:val="648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BE5E" w14:textId="43151126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0190F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 xml:space="preserve">and delivery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of Medical/Laboratory Equipment</w:t>
            </w:r>
          </w:p>
        </w:tc>
      </w:tr>
      <w:tr w:rsidR="00110E74" w:rsidRPr="00CF69BD" w14:paraId="35ED6E70" w14:textId="77777777" w:rsidTr="002E7530">
        <w:trPr>
          <w:trHeight w:hRule="exact" w:val="643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EE39" w14:textId="1B86ED80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06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D154" w14:textId="780C4C85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 xml:space="preserve">and delivery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of Pharmaceutical </w:t>
            </w:r>
            <w:r w:rsidR="009439DA" w:rsidRPr="00CF69BD">
              <w:rPr>
                <w:rFonts w:ascii="Arial" w:eastAsia="Arial" w:hAnsi="Arial" w:cs="Arial"/>
                <w:sz w:val="24"/>
                <w:szCs w:val="24"/>
              </w:rPr>
              <w:t>Drugs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9439DA" w:rsidRPr="009439DA">
              <w:rPr>
                <w:rFonts w:ascii="Arial" w:eastAsia="Arial" w:hAnsi="Arial" w:cs="Arial"/>
                <w:sz w:val="24"/>
                <w:szCs w:val="24"/>
              </w:rPr>
              <w:t xml:space="preserve">Ophthalmic 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 xml:space="preserve">eyedrops/drugs </w:t>
            </w:r>
            <w:r w:rsidR="009439DA" w:rsidRPr="00CF69BD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 Vaccines</w:t>
            </w:r>
          </w:p>
        </w:tc>
      </w:tr>
      <w:tr w:rsidR="00110E74" w:rsidRPr="00CF69BD" w14:paraId="68FDFEA6" w14:textId="77777777" w:rsidTr="002E7530">
        <w:trPr>
          <w:trHeight w:hRule="exact" w:val="535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A051" w14:textId="41A5517F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8231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Supply of Laboratory Supplies and Consumables</w:t>
            </w:r>
          </w:p>
          <w:p w14:paraId="102476F3" w14:textId="77777777" w:rsidR="00710EC5" w:rsidRPr="00CF69BD" w:rsidRDefault="00710EC5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BD3745" w14:textId="77777777" w:rsidR="00710EC5" w:rsidRPr="00CF69BD" w:rsidRDefault="00710EC5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E74" w:rsidRPr="00CF69BD" w14:paraId="3D9C1CBC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0310" w14:textId="3767C2C3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08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7813" w14:textId="04BF063B" w:rsidR="00110E74" w:rsidRPr="00CF69BD" w:rsidRDefault="00873DDB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Supply and delivery of Orthopedics Supplies (Theatre Screws, Plates, implants etc.)</w:t>
            </w:r>
          </w:p>
        </w:tc>
      </w:tr>
      <w:tr w:rsidR="00873DDB" w:rsidRPr="00CF69BD" w14:paraId="54AECC6E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10BD" w14:textId="0E209FAA" w:rsidR="00873DDB" w:rsidRPr="00CF69BD" w:rsidRDefault="00873DDB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AICHM/2025-2027/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09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5FC59" w14:textId="0AE07145" w:rsidR="00873DDB" w:rsidRPr="00CF69BD" w:rsidRDefault="00873DDB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Supply and delivery of Ophthalmic Supplies (Theatre Supplies, Lenses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, frames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 etc.)</w:t>
            </w:r>
          </w:p>
        </w:tc>
      </w:tr>
      <w:tr w:rsidR="00110E74" w:rsidRPr="00CF69BD" w14:paraId="3E30C4D0" w14:textId="77777777" w:rsidTr="002E7530">
        <w:trPr>
          <w:trHeight w:hRule="exact" w:val="1246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3C1A" w14:textId="73D25ABD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lastRenderedPageBreak/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10EC5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873DDB" w:rsidRPr="00CF69B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8930" w14:textId="5D4189AC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Supply and delivery of Medical Consumables i.e. Surgical consumables, Sutures, Dental consumables, radiology supplies, ENT supplies, Anesthesia consumables, Arthroscopy consumables</w:t>
            </w:r>
            <w:r w:rsidR="00920D1A" w:rsidRPr="009439DA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9439DA">
              <w:rPr>
                <w:rFonts w:ascii="Arial" w:eastAsia="Arial" w:hAnsi="Arial" w:cs="Arial"/>
                <w:sz w:val="24"/>
                <w:szCs w:val="24"/>
              </w:rPr>
              <w:t xml:space="preserve"> etc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439DA" w:rsidRPr="00CF69BD" w14:paraId="7F025945" w14:textId="77777777" w:rsidTr="009439DA">
        <w:trPr>
          <w:trHeight w:hRule="exact" w:val="562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17A5" w14:textId="496DA3D9" w:rsidR="009439DA" w:rsidRPr="00CF69BD" w:rsidRDefault="009439DA" w:rsidP="009439D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AICHM/2025-2027/A/1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0569" w14:textId="0695657F" w:rsidR="009439DA" w:rsidRPr="00CF69BD" w:rsidRDefault="009439DA" w:rsidP="009439D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Supply and delivery of </w:t>
            </w:r>
            <w:r>
              <w:rPr>
                <w:rFonts w:ascii="Arial" w:eastAsia="Arial" w:hAnsi="Arial" w:cs="Arial"/>
                <w:sz w:val="24"/>
                <w:szCs w:val="24"/>
              </w:rPr>
              <w:t>non-pharmaceuticals supplies.</w:t>
            </w:r>
          </w:p>
        </w:tc>
      </w:tr>
      <w:tr w:rsidR="00110E74" w:rsidRPr="00CF69BD" w14:paraId="35C1D5F7" w14:textId="77777777" w:rsidTr="002E7530">
        <w:trPr>
          <w:trHeight w:hRule="exact" w:val="45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3940" w14:textId="4C94882A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A/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365A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Supply and delivery of Cereals, Dry Food and Related Products</w:t>
            </w:r>
          </w:p>
        </w:tc>
      </w:tr>
    </w:tbl>
    <w:p w14:paraId="683A3234" w14:textId="77777777" w:rsidR="008F571E" w:rsidRPr="00CF69BD" w:rsidRDefault="008F571E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2CA35203" w14:textId="77777777" w:rsidR="008F571E" w:rsidRPr="00CF69BD" w:rsidRDefault="001B68E2">
      <w:pPr>
        <w:spacing w:before="29"/>
        <w:ind w:left="128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 xml:space="preserve">CATEGORY B:        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z w:val="24"/>
          <w:szCs w:val="24"/>
        </w:rPr>
        <w:t>PROVISION OF SERVICES AND WORKS</w:t>
      </w:r>
    </w:p>
    <w:p w14:paraId="31D3EB05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7140"/>
      </w:tblGrid>
      <w:tr w:rsidR="008F571E" w:rsidRPr="00CF69BD" w14:paraId="2AD0C786" w14:textId="77777777" w:rsidTr="002E7530">
        <w:trPr>
          <w:trHeight w:hRule="exact" w:val="326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E912" w14:textId="77777777" w:rsidR="008F571E" w:rsidRPr="00CF69BD" w:rsidRDefault="001B68E2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b/>
                <w:sz w:val="24"/>
                <w:szCs w:val="24"/>
              </w:rPr>
              <w:t>CATEGORY NO.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319A" w14:textId="77777777" w:rsidR="008F571E" w:rsidRPr="00CF69BD" w:rsidRDefault="001B68E2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b/>
                <w:sz w:val="24"/>
                <w:szCs w:val="24"/>
              </w:rPr>
              <w:t>ITEM DESCRIPTION</w:t>
            </w:r>
          </w:p>
        </w:tc>
      </w:tr>
      <w:tr w:rsidR="00110E74" w:rsidRPr="00CF69BD" w14:paraId="4E862BFF" w14:textId="77777777" w:rsidTr="002E7530">
        <w:trPr>
          <w:trHeight w:hRule="exact" w:val="463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CB5" w14:textId="793887C6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EB1B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Provi</w:t>
            </w:r>
            <w:r w:rsidR="00E60E9A" w:rsidRPr="00CF69BD">
              <w:rPr>
                <w:rFonts w:ascii="Arial" w:eastAsia="Arial" w:hAnsi="Arial" w:cs="Arial"/>
                <w:sz w:val="24"/>
                <w:szCs w:val="24"/>
              </w:rPr>
              <w:t>sion of Statutory and Donor/Project Audit services</w:t>
            </w:r>
          </w:p>
        </w:tc>
      </w:tr>
      <w:tr w:rsidR="00110E74" w:rsidRPr="00CF69BD" w14:paraId="642D3021" w14:textId="77777777" w:rsidTr="002E7530">
        <w:trPr>
          <w:trHeight w:hRule="exact" w:val="90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B087" w14:textId="70866C57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EB2E" w14:textId="77777777" w:rsidR="00110E74" w:rsidRPr="00CF69BD" w:rsidRDefault="00E60E9A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Insurance Brokerage Services for Motor Vehicle and General insurance.</w:t>
            </w:r>
          </w:p>
        </w:tc>
      </w:tr>
      <w:tr w:rsidR="00110E74" w:rsidRPr="00CF69BD" w14:paraId="3349A9A4" w14:textId="77777777" w:rsidTr="002E7530">
        <w:trPr>
          <w:trHeight w:hRule="exact" w:val="54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5BD3" w14:textId="778F3DF2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6E76" w14:textId="77777777" w:rsidR="00110E74" w:rsidRPr="00CF69BD" w:rsidRDefault="00E60E9A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Insurance Brokerage Services for</w:t>
            </w:r>
            <w:r w:rsidR="00110E74" w:rsidRPr="00CF69BD">
              <w:rPr>
                <w:rFonts w:ascii="Arial" w:eastAsia="Arial" w:hAnsi="Arial" w:cs="Arial"/>
                <w:sz w:val="24"/>
                <w:szCs w:val="24"/>
              </w:rPr>
              <w:t xml:space="preserve"> Staff Medical Insurance Cover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, WIBA and GPA</w:t>
            </w:r>
          </w:p>
        </w:tc>
      </w:tr>
      <w:tr w:rsidR="00110E74" w:rsidRPr="00CF69BD" w14:paraId="0E98A153" w14:textId="77777777" w:rsidTr="002E7530">
        <w:trPr>
          <w:trHeight w:hRule="exact" w:val="90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DCD53" w14:textId="6F695FD0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AD56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Provision of Repair and Maintenance of Computer Hardware, Printers, Photocopiers, Scanners, LCD and General Electronic Items</w:t>
            </w:r>
          </w:p>
        </w:tc>
      </w:tr>
      <w:tr w:rsidR="00110E74" w:rsidRPr="00CF69BD" w14:paraId="726E906C" w14:textId="77777777" w:rsidTr="002E7530">
        <w:trPr>
          <w:trHeight w:hRule="exact" w:val="117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1A1E8" w14:textId="4D871FAA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/5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CEFF5" w14:textId="60AD7A89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Provision of Design, Printing and Publishing Services and Branded Materials </w:t>
            </w:r>
            <w:r w:rsidR="00F668E6" w:rsidRPr="00CF69BD">
              <w:rPr>
                <w:rFonts w:ascii="Arial" w:eastAsia="Arial" w:hAnsi="Arial" w:cs="Arial"/>
                <w:sz w:val="24"/>
                <w:szCs w:val="24"/>
              </w:rPr>
              <w:t>(for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 Newsletters, Brochures, T-Shirts, Staff Uniforms, Caps, Fliers, Banners, Calendars, Envelopes, Booklets and Related Services)</w:t>
            </w:r>
          </w:p>
        </w:tc>
      </w:tr>
      <w:tr w:rsidR="00110E74" w:rsidRPr="00CF69BD" w14:paraId="424C0B1E" w14:textId="77777777" w:rsidTr="002E7530">
        <w:trPr>
          <w:trHeight w:hRule="exact" w:val="706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7A58" w14:textId="6B679139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D463B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Provision of Repair and Maintenance of Air Conditioner, Refrigerators and Freezers</w:t>
            </w:r>
          </w:p>
        </w:tc>
      </w:tr>
      <w:tr w:rsidR="00E40C78" w:rsidRPr="00CF69BD" w14:paraId="54E3A68E" w14:textId="77777777" w:rsidTr="002E7530">
        <w:trPr>
          <w:trHeight w:hRule="exact" w:val="706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9722" w14:textId="1DD9D799" w:rsidR="00E40C78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B84A" w14:textId="423085E0" w:rsidR="00E40C78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Provision of Repair and Maintenance of Motor Vehicles</w:t>
            </w:r>
          </w:p>
        </w:tc>
      </w:tr>
      <w:tr w:rsidR="00110E74" w:rsidRPr="00CF69BD" w14:paraId="319A416D" w14:textId="77777777" w:rsidTr="002E7530">
        <w:trPr>
          <w:trHeight w:hRule="exact" w:val="90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54E3" w14:textId="7051BE99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3B4F98"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843F" w14:textId="5321789B" w:rsidR="00110E74" w:rsidRPr="00CF69BD" w:rsidRDefault="00110E74" w:rsidP="00DE2B56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Provision of </w:t>
            </w:r>
            <w:r w:rsidR="000740DF">
              <w:rPr>
                <w:rFonts w:ascii="Arial" w:eastAsia="Arial" w:hAnsi="Arial" w:cs="Arial"/>
                <w:sz w:val="24"/>
                <w:szCs w:val="24"/>
              </w:rPr>
              <w:t xml:space="preserve">Construction, 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Renovation and Repair of Buildings Serv</w:t>
            </w:r>
            <w:r w:rsidR="002E0E37" w:rsidRPr="00CF69BD">
              <w:rPr>
                <w:rFonts w:ascii="Arial" w:eastAsia="Arial" w:hAnsi="Arial" w:cs="Arial"/>
                <w:sz w:val="24"/>
                <w:szCs w:val="24"/>
              </w:rPr>
              <w:t>ices,</w:t>
            </w:r>
            <w:r w:rsidR="00147642" w:rsidRPr="00CF69BD">
              <w:rPr>
                <w:rFonts w:ascii="Arial" w:eastAsia="Arial" w:hAnsi="Arial" w:cs="Arial"/>
                <w:sz w:val="24"/>
                <w:szCs w:val="24"/>
              </w:rPr>
              <w:t xml:space="preserve"> Constructions works</w:t>
            </w:r>
            <w:r w:rsidR="00DE2B56" w:rsidRPr="00CF69B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10E74" w:rsidRPr="00CF69BD" w14:paraId="313B0C89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B297" w14:textId="15C38FD3" w:rsidR="00110E74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/B/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02FB" w14:textId="77777777" w:rsidR="00110E74" w:rsidRPr="00CF69BD" w:rsidRDefault="00110E74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Provision of Goods Transportation, Distribution and Courier Services</w:t>
            </w:r>
          </w:p>
        </w:tc>
      </w:tr>
      <w:tr w:rsidR="00E40C78" w:rsidRPr="00CF69BD" w14:paraId="74627DCE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CFAB" w14:textId="0C9A0A5E" w:rsidR="00E40C78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7D03" w14:textId="40BFC87B" w:rsidR="00E40C78" w:rsidRPr="00CF69BD" w:rsidRDefault="00E40C78" w:rsidP="00110E74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Provision of Accommodation and Conference Services</w:t>
            </w:r>
          </w:p>
        </w:tc>
      </w:tr>
      <w:tr w:rsidR="00E40C78" w:rsidRPr="00CF69BD" w14:paraId="231DAA4A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B1796" w14:textId="5B2D505A" w:rsidR="00E40C78" w:rsidRPr="00CF69BD" w:rsidRDefault="00E40C78" w:rsidP="00E40C78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795B" w14:textId="77777777" w:rsidR="00B52A51" w:rsidRPr="00B52A51" w:rsidRDefault="00B52A51" w:rsidP="00B52A51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B52A51">
              <w:rPr>
                <w:rFonts w:ascii="Arial" w:eastAsia="Arial" w:hAnsi="Arial" w:cs="Arial"/>
                <w:sz w:val="24"/>
                <w:szCs w:val="24"/>
              </w:rPr>
              <w:t>Provision of air ticketing and tour services (IATA/ KATA registered firms</w:t>
            </w:r>
          </w:p>
          <w:p w14:paraId="6A545798" w14:textId="77777777" w:rsidR="00B52A51" w:rsidRPr="00B52A51" w:rsidRDefault="00B52A51" w:rsidP="00B52A51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6497BA" w14:textId="704798D6" w:rsidR="00E40C78" w:rsidRPr="00CF69BD" w:rsidRDefault="00B52A51" w:rsidP="00B52A51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B52A51">
              <w:rPr>
                <w:rFonts w:ascii="Arial" w:eastAsia="Arial" w:hAnsi="Arial" w:cs="Arial"/>
                <w:sz w:val="24"/>
                <w:szCs w:val="24"/>
              </w:rPr>
              <w:t xml:space="preserve">only) </w:t>
            </w:r>
            <w:r w:rsidR="00E40C78" w:rsidRPr="00CF69BD">
              <w:rPr>
                <w:rFonts w:ascii="Arial" w:eastAsia="Arial" w:hAnsi="Arial" w:cs="Arial"/>
                <w:sz w:val="24"/>
                <w:szCs w:val="24"/>
              </w:rPr>
              <w:t>(Flight bookings, Conferences and meeting services)</w:t>
            </w:r>
          </w:p>
        </w:tc>
      </w:tr>
      <w:tr w:rsidR="0058039F" w:rsidRPr="00CF69BD" w14:paraId="3E5FD2CD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D2C5" w14:textId="6D0534AF" w:rsidR="0058039F" w:rsidRPr="00CF69BD" w:rsidRDefault="0058039F" w:rsidP="0058039F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BEE9" w14:textId="295B8E6F" w:rsidR="0058039F" w:rsidRPr="00CF69BD" w:rsidRDefault="0058039F" w:rsidP="0058039F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 xml:space="preserve">Consultancy Service </w:t>
            </w:r>
            <w:r w:rsidR="00873DDB" w:rsidRPr="00CF69BD">
              <w:rPr>
                <w:rFonts w:ascii="Arial" w:eastAsia="Arial" w:hAnsi="Arial" w:cs="Arial"/>
                <w:sz w:val="24"/>
                <w:szCs w:val="24"/>
              </w:rPr>
              <w:t>(Training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73DDB" w:rsidRPr="00CF69BD">
              <w:rPr>
                <w:rFonts w:ascii="Arial" w:eastAsia="Arial" w:hAnsi="Arial" w:cs="Arial"/>
                <w:sz w:val="24"/>
                <w:szCs w:val="24"/>
              </w:rPr>
              <w:t xml:space="preserve">Project 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Evaluation</w:t>
            </w:r>
            <w:r w:rsidR="00873DDB" w:rsidRPr="00CF69BD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 xml:space="preserve"> ETC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58039F" w:rsidRPr="00CF69BD" w14:paraId="03E7AF31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E6FB" w14:textId="7E8C39D3" w:rsidR="0058039F" w:rsidRPr="00CF69BD" w:rsidRDefault="0058039F" w:rsidP="0058039F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</w:t>
            </w:r>
            <w:r w:rsidR="00920D1A" w:rsidRPr="00CF69BD">
              <w:rPr>
                <w:rFonts w:ascii="Arial" w:eastAsia="Arial" w:hAnsi="Arial" w:cs="Arial"/>
                <w:sz w:val="24"/>
                <w:szCs w:val="24"/>
              </w:rPr>
              <w:t>2025-2027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CB0E11" w:rsidRPr="00CF69BD">
              <w:rPr>
                <w:rFonts w:ascii="Arial" w:eastAsia="Arial" w:hAnsi="Arial" w:cs="Arial"/>
                <w:sz w:val="24"/>
                <w:szCs w:val="24"/>
              </w:rPr>
              <w:t>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015A" w14:textId="19066086" w:rsidR="0058039F" w:rsidRPr="00CF69BD" w:rsidRDefault="0058039F" w:rsidP="0058039F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Contractors Services (water</w:t>
            </w:r>
            <w:r w:rsidR="000740DF">
              <w:rPr>
                <w:rFonts w:ascii="Arial" w:eastAsia="Arial" w:hAnsi="Arial" w:cs="Arial"/>
                <w:sz w:val="24"/>
                <w:szCs w:val="24"/>
              </w:rPr>
              <w:t xml:space="preserve"> Pans, Solar supply and installation, </w:t>
            </w:r>
            <w:r w:rsidR="00552D3F">
              <w:rPr>
                <w:rFonts w:ascii="Arial" w:eastAsia="Arial" w:hAnsi="Arial" w:cs="Arial"/>
                <w:sz w:val="24"/>
                <w:szCs w:val="24"/>
              </w:rPr>
              <w:t>borehole</w:t>
            </w:r>
            <w:r w:rsidR="000740D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740DF" w:rsidRPr="00CF69BD">
              <w:rPr>
                <w:rFonts w:ascii="Arial" w:eastAsia="Arial" w:hAnsi="Arial" w:cs="Arial"/>
                <w:sz w:val="24"/>
                <w:szCs w:val="24"/>
              </w:rPr>
              <w:t>ETC</w:t>
            </w:r>
            <w:r w:rsidRPr="00CF69B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76677F" w:rsidRPr="00CF69BD" w14:paraId="517046C6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64850" w14:textId="77C0A08B" w:rsidR="0076677F" w:rsidRPr="00CF69BD" w:rsidRDefault="0076677F" w:rsidP="0076677F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lastRenderedPageBreak/>
              <w:t>AICHM/2025-2027/B/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1A07" w14:textId="76DB422C" w:rsidR="0076677F" w:rsidRPr="00CF69BD" w:rsidRDefault="0076677F" w:rsidP="0076677F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Provision of Photography, videography, aerial drone, audio visual production and edit</w:t>
            </w:r>
            <w:r w:rsidR="009439DA">
              <w:rPr>
                <w:rFonts w:ascii="Arial" w:eastAsia="Arial" w:hAnsi="Arial" w:cs="Arial"/>
                <w:sz w:val="24"/>
                <w:szCs w:val="24"/>
              </w:rPr>
              <w:t>ing services ETC</w:t>
            </w:r>
          </w:p>
        </w:tc>
      </w:tr>
      <w:tr w:rsidR="009439DA" w:rsidRPr="00CF69BD" w14:paraId="6EC393A8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33DB" w14:textId="60DA7783" w:rsidR="009439DA" w:rsidRPr="00CF69BD" w:rsidRDefault="009439DA" w:rsidP="009439D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AICHM/2025-2027/B/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94EDE" w14:textId="6D5B120C" w:rsidR="009439DA" w:rsidRDefault="009439DA" w:rsidP="009439D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Provision of </w:t>
            </w:r>
            <w:r>
              <w:rPr>
                <w:rFonts w:ascii="Arial" w:eastAsia="Arial" w:hAnsi="Arial" w:cs="Arial"/>
                <w:sz w:val="24"/>
                <w:szCs w:val="24"/>
              </w:rPr>
              <w:t>supply, installation, commissioning and m</w:t>
            </w:r>
            <w:r w:rsidR="0080592A">
              <w:rPr>
                <w:rFonts w:ascii="Arial" w:eastAsia="Arial" w:hAnsi="Arial" w:cs="Arial"/>
                <w:sz w:val="24"/>
                <w:szCs w:val="24"/>
              </w:rPr>
              <w:t>aintenance of ERP Software.</w:t>
            </w:r>
          </w:p>
        </w:tc>
      </w:tr>
      <w:tr w:rsidR="0080592A" w:rsidRPr="00CF69BD" w14:paraId="77B6DD37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274F" w14:textId="1A8EE034" w:rsidR="0080592A" w:rsidRPr="00CF69BD" w:rsidRDefault="0080592A" w:rsidP="0080592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AICHM/2025-2027/B/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830508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F850" w14:textId="3D598152" w:rsidR="0080592A" w:rsidRDefault="0080592A" w:rsidP="0080592A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Provision of </w:t>
            </w:r>
            <w:r>
              <w:rPr>
                <w:rFonts w:ascii="Arial" w:eastAsia="Arial" w:hAnsi="Arial" w:cs="Arial"/>
                <w:sz w:val="24"/>
                <w:szCs w:val="24"/>
              </w:rPr>
              <w:t>Legal Services.</w:t>
            </w:r>
          </w:p>
        </w:tc>
      </w:tr>
      <w:tr w:rsidR="00830508" w:rsidRPr="00CF69BD" w14:paraId="1DF57685" w14:textId="77777777" w:rsidTr="002E7530">
        <w:trPr>
          <w:trHeight w:hRule="exact" w:val="724"/>
        </w:trPr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4862" w14:textId="11427B3D" w:rsidR="00830508" w:rsidRPr="00CF69BD" w:rsidRDefault="00830508" w:rsidP="00830508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sz w:val="24"/>
                <w:szCs w:val="24"/>
              </w:rPr>
              <w:t>AICHM/2025-2027/B/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BEEF" w14:textId="446C87B9" w:rsidR="00830508" w:rsidRDefault="00830508" w:rsidP="00830508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Provision of </w:t>
            </w:r>
            <w:r>
              <w:rPr>
                <w:rFonts w:ascii="Arial" w:eastAsia="Arial" w:hAnsi="Arial" w:cs="Arial"/>
                <w:sz w:val="24"/>
                <w:szCs w:val="24"/>
              </w:rPr>
              <w:t>Asset Valuation and Tagging Services.</w:t>
            </w:r>
          </w:p>
        </w:tc>
      </w:tr>
    </w:tbl>
    <w:p w14:paraId="415CA3D5" w14:textId="77777777" w:rsidR="008F571E" w:rsidRPr="00CF69BD" w:rsidRDefault="008F571E">
      <w:pPr>
        <w:rPr>
          <w:rFonts w:ascii="Arial" w:hAnsi="Arial" w:cs="Arial"/>
        </w:rPr>
        <w:sectPr w:rsidR="008F571E" w:rsidRPr="00CF69BD">
          <w:headerReference w:type="default" r:id="rId13"/>
          <w:pgSz w:w="12240" w:h="15840"/>
          <w:pgMar w:top="980" w:right="880" w:bottom="280" w:left="1040" w:header="743" w:footer="960" w:gutter="0"/>
          <w:pgNumType w:start="2"/>
          <w:cols w:space="720"/>
        </w:sectPr>
      </w:pPr>
    </w:p>
    <w:p w14:paraId="7215F76E" w14:textId="77777777" w:rsidR="006E10C0" w:rsidRPr="00CF69BD" w:rsidRDefault="006E10C0" w:rsidP="00830508">
      <w:pPr>
        <w:spacing w:line="288" w:lineRule="auto"/>
        <w:ind w:right="72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spacing w:val="2"/>
          <w:sz w:val="24"/>
          <w:szCs w:val="24"/>
        </w:rPr>
        <w:lastRenderedPageBreak/>
        <w:t>Th</w:t>
      </w:r>
      <w:r w:rsidRPr="00CF69BD">
        <w:rPr>
          <w:rFonts w:ascii="Arial" w:eastAsia="Arial" w:hAnsi="Arial" w:cs="Arial"/>
          <w:sz w:val="24"/>
          <w:szCs w:val="24"/>
        </w:rPr>
        <w:t>e</w:t>
      </w:r>
      <w:r w:rsidRPr="00CF69B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co</w:t>
      </w:r>
      <w:r w:rsidRPr="00CF69BD">
        <w:rPr>
          <w:rFonts w:ascii="Arial" w:eastAsia="Arial" w:hAnsi="Arial" w:cs="Arial"/>
          <w:spacing w:val="3"/>
          <w:sz w:val="24"/>
          <w:szCs w:val="24"/>
        </w:rPr>
        <w:t>m</w:t>
      </w:r>
      <w:r w:rsidRPr="00CF69BD">
        <w:rPr>
          <w:rFonts w:ascii="Arial" w:eastAsia="Arial" w:hAnsi="Arial" w:cs="Arial"/>
          <w:spacing w:val="2"/>
          <w:sz w:val="24"/>
          <w:szCs w:val="24"/>
        </w:rPr>
        <w:t>p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e</w:t>
      </w:r>
      <w:r w:rsidRPr="00CF69BD">
        <w:rPr>
          <w:rFonts w:ascii="Arial" w:eastAsia="Arial" w:hAnsi="Arial" w:cs="Arial"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spacing w:val="2"/>
          <w:sz w:val="24"/>
          <w:szCs w:val="24"/>
        </w:rPr>
        <w:t>e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p</w:t>
      </w:r>
      <w:r w:rsidRPr="00CF69BD">
        <w:rPr>
          <w:rFonts w:ascii="Arial" w:eastAsia="Arial" w:hAnsi="Arial" w:cs="Arial"/>
          <w:spacing w:val="1"/>
          <w:sz w:val="24"/>
          <w:szCs w:val="24"/>
        </w:rPr>
        <w:t>r</w:t>
      </w:r>
      <w:r w:rsidRPr="00CF69BD">
        <w:rPr>
          <w:rFonts w:ascii="Arial" w:eastAsia="Arial" w:hAnsi="Arial" w:cs="Arial"/>
          <w:spacing w:val="3"/>
          <w:sz w:val="24"/>
          <w:szCs w:val="24"/>
        </w:rPr>
        <w:t>e</w:t>
      </w:r>
      <w:r w:rsidRPr="00CF69BD">
        <w:rPr>
          <w:rFonts w:ascii="Arial" w:eastAsia="Arial" w:hAnsi="Arial" w:cs="Arial"/>
          <w:spacing w:val="1"/>
          <w:sz w:val="24"/>
          <w:szCs w:val="24"/>
        </w:rPr>
        <w:t>-</w:t>
      </w:r>
      <w:r w:rsidRPr="00CF69BD">
        <w:rPr>
          <w:rFonts w:ascii="Arial" w:eastAsia="Arial" w:hAnsi="Arial" w:cs="Arial"/>
          <w:spacing w:val="2"/>
          <w:sz w:val="24"/>
          <w:szCs w:val="24"/>
        </w:rPr>
        <w:t>qua</w:t>
      </w:r>
      <w:r w:rsidRPr="00CF69BD">
        <w:rPr>
          <w:rFonts w:ascii="Arial" w:eastAsia="Arial" w:hAnsi="Arial" w:cs="Arial"/>
          <w:spacing w:val="1"/>
          <w:sz w:val="24"/>
          <w:szCs w:val="24"/>
        </w:rPr>
        <w:t>lifi</w:t>
      </w:r>
      <w:r w:rsidRPr="00CF69BD">
        <w:rPr>
          <w:rFonts w:ascii="Arial" w:eastAsia="Arial" w:hAnsi="Arial" w:cs="Arial"/>
          <w:spacing w:val="2"/>
          <w:sz w:val="24"/>
          <w:szCs w:val="24"/>
        </w:rPr>
        <w:t>ca</w:t>
      </w:r>
      <w:r w:rsidRPr="00CF69BD">
        <w:rPr>
          <w:rFonts w:ascii="Arial" w:eastAsia="Arial" w:hAnsi="Arial" w:cs="Arial"/>
          <w:spacing w:val="1"/>
          <w:sz w:val="24"/>
          <w:szCs w:val="24"/>
        </w:rPr>
        <w:t>ti</w:t>
      </w:r>
      <w:r w:rsidRPr="00CF69BD">
        <w:rPr>
          <w:rFonts w:ascii="Arial" w:eastAsia="Arial" w:hAnsi="Arial" w:cs="Arial"/>
          <w:spacing w:val="2"/>
          <w:sz w:val="24"/>
          <w:szCs w:val="24"/>
        </w:rPr>
        <w:t>o</w:t>
      </w:r>
      <w:r w:rsidRPr="00CF69BD">
        <w:rPr>
          <w:rFonts w:ascii="Arial" w:eastAsia="Arial" w:hAnsi="Arial" w:cs="Arial"/>
          <w:sz w:val="24"/>
          <w:szCs w:val="24"/>
        </w:rPr>
        <w:t>n</w:t>
      </w:r>
      <w:r w:rsidRPr="00CF69BD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docu</w:t>
      </w:r>
      <w:r w:rsidRPr="00CF69BD">
        <w:rPr>
          <w:rFonts w:ascii="Arial" w:eastAsia="Arial" w:hAnsi="Arial" w:cs="Arial"/>
          <w:spacing w:val="3"/>
          <w:sz w:val="24"/>
          <w:szCs w:val="24"/>
        </w:rPr>
        <w:t>m</w:t>
      </w:r>
      <w:r w:rsidRPr="00CF69BD">
        <w:rPr>
          <w:rFonts w:ascii="Arial" w:eastAsia="Arial" w:hAnsi="Arial" w:cs="Arial"/>
          <w:spacing w:val="2"/>
          <w:sz w:val="24"/>
          <w:szCs w:val="24"/>
        </w:rPr>
        <w:t>en</w:t>
      </w:r>
      <w:r w:rsidRPr="00CF69BD">
        <w:rPr>
          <w:rFonts w:ascii="Arial" w:eastAsia="Arial" w:hAnsi="Arial" w:cs="Arial"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sz w:val="24"/>
          <w:szCs w:val="24"/>
        </w:rPr>
        <w:t>s</w:t>
      </w:r>
      <w:r w:rsidRPr="00CF69B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c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ea</w:t>
      </w:r>
      <w:r w:rsidRPr="00CF69BD">
        <w:rPr>
          <w:rFonts w:ascii="Arial" w:eastAsia="Arial" w:hAnsi="Arial" w:cs="Arial"/>
          <w:spacing w:val="1"/>
          <w:sz w:val="24"/>
          <w:szCs w:val="24"/>
        </w:rPr>
        <w:t>rl</w:t>
      </w:r>
      <w:r w:rsidRPr="00CF69BD">
        <w:rPr>
          <w:rFonts w:ascii="Arial" w:eastAsia="Arial" w:hAnsi="Arial" w:cs="Arial"/>
          <w:sz w:val="24"/>
          <w:szCs w:val="24"/>
        </w:rPr>
        <w:t>y</w:t>
      </w:r>
      <w:r w:rsidRPr="00CF69B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spacing w:val="2"/>
          <w:sz w:val="24"/>
          <w:szCs w:val="24"/>
        </w:rPr>
        <w:t>nd</w:t>
      </w:r>
      <w:r w:rsidRPr="00CF69BD">
        <w:rPr>
          <w:rFonts w:ascii="Arial" w:eastAsia="Arial" w:hAnsi="Arial" w:cs="Arial"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spacing w:val="2"/>
          <w:sz w:val="24"/>
          <w:szCs w:val="24"/>
        </w:rPr>
        <w:t>ca</w:t>
      </w:r>
      <w:r w:rsidRPr="00CF69BD">
        <w:rPr>
          <w:rFonts w:ascii="Arial" w:eastAsia="Arial" w:hAnsi="Arial" w:cs="Arial"/>
          <w:spacing w:val="1"/>
          <w:sz w:val="24"/>
          <w:szCs w:val="24"/>
        </w:rPr>
        <w:t>ti</w:t>
      </w:r>
      <w:r w:rsidRPr="00CF69BD">
        <w:rPr>
          <w:rFonts w:ascii="Arial" w:eastAsia="Arial" w:hAnsi="Arial" w:cs="Arial"/>
          <w:spacing w:val="2"/>
          <w:sz w:val="24"/>
          <w:szCs w:val="24"/>
        </w:rPr>
        <w:t>n</w:t>
      </w:r>
      <w:r w:rsidRPr="00CF69BD">
        <w:rPr>
          <w:rFonts w:ascii="Arial" w:eastAsia="Arial" w:hAnsi="Arial" w:cs="Arial"/>
          <w:sz w:val="24"/>
          <w:szCs w:val="24"/>
        </w:rPr>
        <w:t>g</w:t>
      </w:r>
      <w:r w:rsidRPr="00CF69B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spacing w:val="2"/>
          <w:sz w:val="24"/>
          <w:szCs w:val="24"/>
        </w:rPr>
        <w:t>ende</w:t>
      </w:r>
      <w:r w:rsidRPr="00CF69BD">
        <w:rPr>
          <w:rFonts w:ascii="Arial" w:eastAsia="Arial" w:hAnsi="Arial" w:cs="Arial"/>
          <w:sz w:val="24"/>
          <w:szCs w:val="24"/>
        </w:rPr>
        <w:t>r</w:t>
      </w:r>
      <w:r w:rsidRPr="00CF69B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nu</w:t>
      </w:r>
      <w:r w:rsidRPr="00CF69BD">
        <w:rPr>
          <w:rFonts w:ascii="Arial" w:eastAsia="Arial" w:hAnsi="Arial" w:cs="Arial"/>
          <w:spacing w:val="3"/>
          <w:sz w:val="24"/>
          <w:szCs w:val="24"/>
        </w:rPr>
        <w:t>m</w:t>
      </w:r>
      <w:r w:rsidRPr="00CF69BD">
        <w:rPr>
          <w:rFonts w:ascii="Arial" w:eastAsia="Arial" w:hAnsi="Arial" w:cs="Arial"/>
          <w:spacing w:val="2"/>
          <w:sz w:val="24"/>
          <w:szCs w:val="24"/>
        </w:rPr>
        <w:t>b</w:t>
      </w:r>
      <w:r w:rsidRPr="00CF69BD">
        <w:rPr>
          <w:rFonts w:ascii="Arial" w:eastAsia="Arial" w:hAnsi="Arial" w:cs="Arial"/>
          <w:spacing w:val="1"/>
          <w:sz w:val="24"/>
          <w:szCs w:val="24"/>
        </w:rPr>
        <w:t>e</w:t>
      </w:r>
      <w:r w:rsidRPr="00CF69BD">
        <w:rPr>
          <w:rFonts w:ascii="Arial" w:eastAsia="Arial" w:hAnsi="Arial" w:cs="Arial"/>
          <w:sz w:val="24"/>
          <w:szCs w:val="24"/>
        </w:rPr>
        <w:t>r</w:t>
      </w:r>
      <w:r w:rsidRPr="00CF69B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an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ca</w:t>
      </w:r>
      <w:r w:rsidRPr="00CF69BD">
        <w:rPr>
          <w:rFonts w:ascii="Arial" w:eastAsia="Arial" w:hAnsi="Arial" w:cs="Arial"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spacing w:val="2"/>
          <w:sz w:val="24"/>
          <w:szCs w:val="24"/>
        </w:rPr>
        <w:t>ego</w:t>
      </w:r>
      <w:r w:rsidRPr="00CF69BD">
        <w:rPr>
          <w:rFonts w:ascii="Arial" w:eastAsia="Arial" w:hAnsi="Arial" w:cs="Arial"/>
          <w:spacing w:val="1"/>
          <w:sz w:val="24"/>
          <w:szCs w:val="24"/>
        </w:rPr>
        <w:t>r</w:t>
      </w:r>
      <w:r w:rsidRPr="00CF69BD">
        <w:rPr>
          <w:rFonts w:ascii="Arial" w:eastAsia="Arial" w:hAnsi="Arial" w:cs="Arial"/>
          <w:sz w:val="24"/>
          <w:szCs w:val="24"/>
        </w:rPr>
        <w:t>y</w:t>
      </w:r>
      <w:r w:rsidRPr="00CF69B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4"/>
          <w:szCs w:val="24"/>
        </w:rPr>
        <w:t>shou</w:t>
      </w:r>
      <w:r w:rsidRPr="00CF69BD">
        <w:rPr>
          <w:rFonts w:ascii="Arial" w:eastAsia="Arial" w:hAnsi="Arial" w:cs="Arial"/>
          <w:spacing w:val="1"/>
          <w:w w:val="102"/>
          <w:sz w:val="24"/>
          <w:szCs w:val="24"/>
        </w:rPr>
        <w:t>l</w:t>
      </w:r>
      <w:r w:rsidRPr="00CF69BD">
        <w:rPr>
          <w:rFonts w:ascii="Arial" w:eastAsia="Arial" w:hAnsi="Arial" w:cs="Arial"/>
          <w:w w:val="102"/>
          <w:sz w:val="24"/>
          <w:szCs w:val="24"/>
        </w:rPr>
        <w:t xml:space="preserve">d </w:t>
      </w:r>
      <w:r w:rsidRPr="00CF69BD">
        <w:rPr>
          <w:rFonts w:ascii="Arial" w:eastAsia="Arial" w:hAnsi="Arial" w:cs="Arial"/>
          <w:spacing w:val="2"/>
          <w:sz w:val="24"/>
          <w:szCs w:val="24"/>
        </w:rPr>
        <w:t>b</w:t>
      </w:r>
      <w:r w:rsidRPr="00CF69BD">
        <w:rPr>
          <w:rFonts w:ascii="Arial" w:eastAsia="Arial" w:hAnsi="Arial" w:cs="Arial"/>
          <w:sz w:val="24"/>
          <w:szCs w:val="24"/>
        </w:rPr>
        <w:t xml:space="preserve">e </w:t>
      </w:r>
      <w:r w:rsidRPr="00CF69BD">
        <w:rPr>
          <w:rFonts w:ascii="Arial" w:eastAsia="Arial" w:hAnsi="Arial" w:cs="Arial"/>
          <w:spacing w:val="2"/>
          <w:sz w:val="24"/>
          <w:szCs w:val="24"/>
        </w:rPr>
        <w:t>p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ace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spacing w:val="2"/>
          <w:sz w:val="24"/>
          <w:szCs w:val="24"/>
        </w:rPr>
        <w:t>ns</w:t>
      </w:r>
      <w:r w:rsidRPr="00CF69BD">
        <w:rPr>
          <w:rFonts w:ascii="Arial" w:eastAsia="Arial" w:hAnsi="Arial" w:cs="Arial"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spacing w:val="2"/>
          <w:sz w:val="24"/>
          <w:szCs w:val="24"/>
        </w:rPr>
        <w:t>d</w:t>
      </w:r>
      <w:r w:rsidRPr="00CF69BD">
        <w:rPr>
          <w:rFonts w:ascii="Arial" w:eastAsia="Arial" w:hAnsi="Arial" w:cs="Arial"/>
          <w:sz w:val="24"/>
          <w:szCs w:val="24"/>
        </w:rPr>
        <w:t>e</w:t>
      </w:r>
      <w:r w:rsidRPr="00CF69B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p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a</w:t>
      </w:r>
      <w:r w:rsidRPr="00CF69BD">
        <w:rPr>
          <w:rFonts w:ascii="Arial" w:eastAsia="Arial" w:hAnsi="Arial" w:cs="Arial"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spacing w:val="2"/>
          <w:sz w:val="24"/>
          <w:szCs w:val="24"/>
        </w:rPr>
        <w:t>n</w:t>
      </w:r>
      <w:r w:rsidRPr="00CF69BD">
        <w:rPr>
          <w:rFonts w:ascii="Arial" w:eastAsia="Arial" w:hAnsi="Arial" w:cs="Arial"/>
          <w:sz w:val="24"/>
          <w:szCs w:val="24"/>
        </w:rPr>
        <w:t>,</w:t>
      </w:r>
      <w:r w:rsidRPr="00CF69B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sea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e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an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sepa</w:t>
      </w:r>
      <w:r w:rsidRPr="00CF69BD">
        <w:rPr>
          <w:rFonts w:ascii="Arial" w:eastAsia="Arial" w:hAnsi="Arial" w:cs="Arial"/>
          <w:spacing w:val="1"/>
          <w:sz w:val="24"/>
          <w:szCs w:val="24"/>
        </w:rPr>
        <w:t>r</w:t>
      </w:r>
      <w:r w:rsidRPr="00CF69BD">
        <w:rPr>
          <w:rFonts w:ascii="Arial" w:eastAsia="Arial" w:hAnsi="Arial" w:cs="Arial"/>
          <w:spacing w:val="2"/>
          <w:sz w:val="24"/>
          <w:szCs w:val="24"/>
        </w:rPr>
        <w:t>a</w:t>
      </w:r>
      <w:r w:rsidRPr="00CF69BD">
        <w:rPr>
          <w:rFonts w:ascii="Arial" w:eastAsia="Arial" w:hAnsi="Arial" w:cs="Arial"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sz w:val="24"/>
          <w:szCs w:val="24"/>
        </w:rPr>
        <w:t>e</w:t>
      </w:r>
      <w:r w:rsidRPr="00CF69B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enve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ope</w:t>
      </w:r>
      <w:r w:rsidRPr="00CF69BD">
        <w:rPr>
          <w:rFonts w:ascii="Arial" w:eastAsia="Arial" w:hAnsi="Arial" w:cs="Arial"/>
          <w:sz w:val="24"/>
          <w:szCs w:val="24"/>
        </w:rPr>
        <w:t>s</w:t>
      </w:r>
      <w:r w:rsidRPr="00CF69B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>(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eac</w:t>
      </w:r>
      <w:r w:rsidRPr="00CF69BD">
        <w:rPr>
          <w:rFonts w:ascii="Arial" w:eastAsia="Arial" w:hAnsi="Arial" w:cs="Arial"/>
          <w:b/>
          <w:sz w:val="24"/>
          <w:szCs w:val="24"/>
        </w:rPr>
        <w:t>h</w:t>
      </w:r>
      <w:r w:rsidRPr="00CF69BD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ca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egor</w:t>
      </w:r>
      <w:r w:rsidRPr="00CF69BD">
        <w:rPr>
          <w:rFonts w:ascii="Arial" w:eastAsia="Arial" w:hAnsi="Arial" w:cs="Arial"/>
          <w:b/>
          <w:sz w:val="24"/>
          <w:szCs w:val="24"/>
        </w:rPr>
        <w:t>y</w:t>
      </w:r>
      <w:r w:rsidRPr="00CF69BD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4"/>
          <w:szCs w:val="24"/>
        </w:rPr>
        <w:t>MUS</w:t>
      </w:r>
      <w:r w:rsidRPr="00CF69BD">
        <w:rPr>
          <w:rFonts w:ascii="Arial" w:eastAsia="Arial" w:hAnsi="Arial" w:cs="Arial"/>
          <w:b/>
          <w:sz w:val="24"/>
          <w:szCs w:val="24"/>
        </w:rPr>
        <w:t>T</w:t>
      </w:r>
      <w:r w:rsidRPr="00CF69BD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CF69BD">
        <w:rPr>
          <w:rFonts w:ascii="Arial" w:eastAsia="Arial" w:hAnsi="Arial" w:cs="Arial"/>
          <w:b/>
          <w:sz w:val="24"/>
          <w:szCs w:val="24"/>
        </w:rPr>
        <w:t>e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sub</w:t>
      </w:r>
      <w:r w:rsidRPr="00CF69BD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>itt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CF69BD">
        <w:rPr>
          <w:rFonts w:ascii="Arial" w:eastAsia="Arial" w:hAnsi="Arial" w:cs="Arial"/>
          <w:b/>
          <w:sz w:val="24"/>
          <w:szCs w:val="24"/>
        </w:rPr>
        <w:t>d</w:t>
      </w:r>
      <w:r w:rsidRPr="00CF69BD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sz w:val="24"/>
          <w:szCs w:val="24"/>
        </w:rPr>
        <w:t xml:space="preserve">n </w:t>
      </w:r>
      <w:r w:rsidRPr="00CF69BD">
        <w:rPr>
          <w:rFonts w:ascii="Arial" w:eastAsia="Arial" w:hAnsi="Arial" w:cs="Arial"/>
          <w:b/>
          <w:w w:val="102"/>
          <w:sz w:val="24"/>
          <w:szCs w:val="24"/>
        </w:rPr>
        <w:t xml:space="preserve">a 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separa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b/>
          <w:sz w:val="24"/>
          <w:szCs w:val="24"/>
        </w:rPr>
        <w:t>e</w:t>
      </w:r>
      <w:r w:rsidRPr="00CF69BD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enve</w:t>
      </w:r>
      <w:r w:rsidRPr="00CF69BD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b/>
          <w:spacing w:val="3"/>
          <w:sz w:val="24"/>
          <w:szCs w:val="24"/>
        </w:rPr>
        <w:t>op</w:t>
      </w:r>
      <w:r w:rsidRPr="00CF69BD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CF69BD">
        <w:rPr>
          <w:rFonts w:ascii="Arial" w:eastAsia="Arial" w:hAnsi="Arial" w:cs="Arial"/>
          <w:b/>
          <w:sz w:val="24"/>
          <w:szCs w:val="24"/>
        </w:rPr>
        <w:t>)</w:t>
      </w:r>
      <w:r w:rsidRPr="00CF69BD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an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spacing w:val="2"/>
          <w:sz w:val="24"/>
          <w:szCs w:val="24"/>
        </w:rPr>
        <w:t>h</w:t>
      </w:r>
      <w:r w:rsidRPr="00CF69BD">
        <w:rPr>
          <w:rFonts w:ascii="Arial" w:eastAsia="Arial" w:hAnsi="Arial" w:cs="Arial"/>
          <w:sz w:val="24"/>
          <w:szCs w:val="24"/>
        </w:rPr>
        <w:t>e</w:t>
      </w:r>
      <w:r w:rsidRPr="00CF69B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enve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op</w:t>
      </w:r>
      <w:r w:rsidRPr="00CF69BD">
        <w:rPr>
          <w:rFonts w:ascii="Arial" w:eastAsia="Arial" w:hAnsi="Arial" w:cs="Arial"/>
          <w:sz w:val="24"/>
          <w:szCs w:val="24"/>
        </w:rPr>
        <w:t>e</w:t>
      </w:r>
      <w:r w:rsidRPr="00CF69B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c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ea</w:t>
      </w:r>
      <w:r w:rsidRPr="00CF69BD">
        <w:rPr>
          <w:rFonts w:ascii="Arial" w:eastAsia="Arial" w:hAnsi="Arial" w:cs="Arial"/>
          <w:spacing w:val="1"/>
          <w:sz w:val="24"/>
          <w:szCs w:val="24"/>
        </w:rPr>
        <w:t>rl</w:t>
      </w:r>
      <w:r w:rsidRPr="00CF69BD">
        <w:rPr>
          <w:rFonts w:ascii="Arial" w:eastAsia="Arial" w:hAnsi="Arial" w:cs="Arial"/>
          <w:sz w:val="24"/>
          <w:szCs w:val="24"/>
        </w:rPr>
        <w:t>y</w:t>
      </w:r>
      <w:r w:rsidRPr="00CF69B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sz w:val="24"/>
          <w:szCs w:val="24"/>
        </w:rPr>
        <w:t>abe</w:t>
      </w:r>
      <w:r w:rsidRPr="00CF69BD">
        <w:rPr>
          <w:rFonts w:ascii="Arial" w:eastAsia="Arial" w:hAnsi="Arial" w:cs="Arial"/>
          <w:spacing w:val="1"/>
          <w:sz w:val="24"/>
          <w:szCs w:val="24"/>
        </w:rPr>
        <w:t>ll</w:t>
      </w:r>
      <w:r w:rsidRPr="00CF69BD">
        <w:rPr>
          <w:rFonts w:ascii="Arial" w:eastAsia="Arial" w:hAnsi="Arial" w:cs="Arial"/>
          <w:spacing w:val="2"/>
          <w:sz w:val="24"/>
          <w:szCs w:val="24"/>
        </w:rPr>
        <w:t>e</w:t>
      </w:r>
      <w:r w:rsidRPr="00CF69BD">
        <w:rPr>
          <w:rFonts w:ascii="Arial" w:eastAsia="Arial" w:hAnsi="Arial" w:cs="Arial"/>
          <w:sz w:val="24"/>
          <w:szCs w:val="24"/>
        </w:rPr>
        <w:t>d</w:t>
      </w:r>
      <w:r w:rsidRPr="00CF69BD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sz w:val="24"/>
          <w:szCs w:val="24"/>
        </w:rPr>
        <w:t>a</w:t>
      </w:r>
      <w:r w:rsidRPr="00CF69BD">
        <w:rPr>
          <w:rFonts w:ascii="Arial" w:eastAsia="Arial" w:hAnsi="Arial" w:cs="Arial"/>
          <w:sz w:val="24"/>
          <w:szCs w:val="24"/>
        </w:rPr>
        <w:t>s</w:t>
      </w:r>
      <w:r w:rsidRPr="00CF69B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4"/>
          <w:szCs w:val="24"/>
        </w:rPr>
        <w:t>be</w:t>
      </w:r>
      <w:r w:rsidRPr="00CF69BD">
        <w:rPr>
          <w:rFonts w:ascii="Arial" w:eastAsia="Arial" w:hAnsi="Arial" w:cs="Arial"/>
          <w:spacing w:val="1"/>
          <w:w w:val="102"/>
          <w:sz w:val="24"/>
          <w:szCs w:val="24"/>
        </w:rPr>
        <w:t>l</w:t>
      </w:r>
      <w:r w:rsidRPr="00CF69BD">
        <w:rPr>
          <w:rFonts w:ascii="Arial" w:eastAsia="Arial" w:hAnsi="Arial" w:cs="Arial"/>
          <w:spacing w:val="2"/>
          <w:w w:val="102"/>
          <w:sz w:val="24"/>
          <w:szCs w:val="24"/>
        </w:rPr>
        <w:t>o</w:t>
      </w:r>
      <w:r w:rsidRPr="00CF69BD">
        <w:rPr>
          <w:rFonts w:ascii="Arial" w:eastAsia="Arial" w:hAnsi="Arial" w:cs="Arial"/>
          <w:spacing w:val="3"/>
          <w:w w:val="102"/>
          <w:sz w:val="24"/>
          <w:szCs w:val="24"/>
        </w:rPr>
        <w:t>w</w:t>
      </w:r>
      <w:r w:rsidRPr="00CF69BD">
        <w:rPr>
          <w:rFonts w:ascii="Arial" w:eastAsia="Arial" w:hAnsi="Arial" w:cs="Arial"/>
          <w:w w:val="103"/>
          <w:sz w:val="24"/>
          <w:szCs w:val="24"/>
        </w:rPr>
        <w:t>:</w:t>
      </w:r>
    </w:p>
    <w:p w14:paraId="4FC2210F" w14:textId="77777777" w:rsidR="006E10C0" w:rsidRPr="00CF69BD" w:rsidRDefault="006E10C0" w:rsidP="006E10C0">
      <w:pPr>
        <w:spacing w:before="8" w:line="280" w:lineRule="exact"/>
        <w:rPr>
          <w:rFonts w:ascii="Arial" w:hAnsi="Arial" w:cs="Arial"/>
          <w:sz w:val="28"/>
          <w:szCs w:val="28"/>
        </w:rPr>
      </w:pPr>
    </w:p>
    <w:p w14:paraId="657B1E14" w14:textId="4E6D1826" w:rsidR="006E10C0" w:rsidRPr="00CF69BD" w:rsidRDefault="006E10C0" w:rsidP="006E10C0">
      <w:pPr>
        <w:ind w:left="2361" w:right="2088"/>
        <w:jc w:val="center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>PRE-QUALIFICATION OF SUPPLIERS 202</w:t>
      </w:r>
      <w:r w:rsidR="002E7530" w:rsidRPr="00CF69BD">
        <w:rPr>
          <w:rFonts w:ascii="Arial" w:eastAsia="Arial" w:hAnsi="Arial" w:cs="Arial"/>
          <w:b/>
          <w:sz w:val="24"/>
          <w:szCs w:val="24"/>
        </w:rPr>
        <w:t>5</w:t>
      </w:r>
      <w:r w:rsidRPr="00CF69BD">
        <w:rPr>
          <w:rFonts w:ascii="Arial" w:eastAsia="Arial" w:hAnsi="Arial" w:cs="Arial"/>
          <w:b/>
          <w:sz w:val="24"/>
          <w:szCs w:val="24"/>
        </w:rPr>
        <w:t>-202</w:t>
      </w:r>
      <w:r w:rsidR="002E7530" w:rsidRPr="00CF69BD">
        <w:rPr>
          <w:rFonts w:ascii="Arial" w:eastAsia="Arial" w:hAnsi="Arial" w:cs="Arial"/>
          <w:b/>
          <w:sz w:val="24"/>
          <w:szCs w:val="24"/>
        </w:rPr>
        <w:t>7</w:t>
      </w:r>
      <w:r w:rsidRPr="00CF69BD">
        <w:rPr>
          <w:rFonts w:ascii="Arial" w:eastAsia="Arial" w:hAnsi="Arial" w:cs="Arial"/>
          <w:b/>
          <w:sz w:val="24"/>
          <w:szCs w:val="24"/>
        </w:rPr>
        <w:t>:</w:t>
      </w:r>
    </w:p>
    <w:p w14:paraId="3F3DD91B" w14:textId="36247AE7" w:rsidR="006E10C0" w:rsidRPr="00CF69BD" w:rsidRDefault="006E10C0" w:rsidP="006E10C0">
      <w:pPr>
        <w:spacing w:before="41" w:line="275" w:lineRule="auto"/>
        <w:ind w:left="378" w:right="64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>CATEGORY DESCRIPTION… (e.g. Category A and NO…(</w:t>
      </w:r>
      <w:r w:rsidR="002E7530" w:rsidRPr="00CF69BD">
        <w:rPr>
          <w:rFonts w:ascii="Arial" w:eastAsia="Arial" w:hAnsi="Arial" w:cs="Arial"/>
          <w:b/>
          <w:sz w:val="24"/>
          <w:szCs w:val="24"/>
        </w:rPr>
        <w:t>e.g. AICHM</w:t>
      </w:r>
      <w:r w:rsidRPr="00CF69BD">
        <w:rPr>
          <w:rFonts w:ascii="Arial" w:eastAsia="Arial" w:hAnsi="Arial" w:cs="Arial"/>
          <w:b/>
          <w:sz w:val="24"/>
          <w:szCs w:val="24"/>
        </w:rPr>
        <w:t>/202</w:t>
      </w:r>
      <w:r w:rsidR="002E7530" w:rsidRPr="00CF69BD">
        <w:rPr>
          <w:rFonts w:ascii="Arial" w:eastAsia="Arial" w:hAnsi="Arial" w:cs="Arial"/>
          <w:b/>
          <w:sz w:val="24"/>
          <w:szCs w:val="24"/>
        </w:rPr>
        <w:t>5</w:t>
      </w:r>
      <w:r w:rsidRPr="00CF69BD">
        <w:rPr>
          <w:rFonts w:ascii="Arial" w:eastAsia="Arial" w:hAnsi="Arial" w:cs="Arial"/>
          <w:b/>
          <w:sz w:val="24"/>
          <w:szCs w:val="24"/>
        </w:rPr>
        <w:t>-202</w:t>
      </w:r>
      <w:r w:rsidR="002E7530" w:rsidRPr="00CF69BD">
        <w:rPr>
          <w:rFonts w:ascii="Arial" w:eastAsia="Arial" w:hAnsi="Arial" w:cs="Arial"/>
          <w:b/>
          <w:sz w:val="24"/>
          <w:szCs w:val="24"/>
        </w:rPr>
        <w:t>7</w:t>
      </w:r>
      <w:r w:rsidRPr="00CF69BD">
        <w:rPr>
          <w:rFonts w:ascii="Arial" w:eastAsia="Arial" w:hAnsi="Arial" w:cs="Arial"/>
          <w:b/>
          <w:sz w:val="24"/>
          <w:szCs w:val="24"/>
        </w:rPr>
        <w:t>/</w:t>
      </w:r>
      <w:r w:rsidR="002E7530" w:rsidRPr="00CF69BD">
        <w:rPr>
          <w:rFonts w:ascii="Arial" w:eastAsia="Arial" w:hAnsi="Arial" w:cs="Arial"/>
          <w:b/>
          <w:sz w:val="24"/>
          <w:szCs w:val="24"/>
        </w:rPr>
        <w:t>A/01</w:t>
      </w:r>
      <w:r w:rsidRPr="00CF69BD">
        <w:rPr>
          <w:rFonts w:ascii="Arial" w:eastAsia="Arial" w:hAnsi="Arial" w:cs="Arial"/>
          <w:b/>
          <w:sz w:val="24"/>
          <w:szCs w:val="24"/>
        </w:rPr>
        <w:t xml:space="preserve">) </w:t>
      </w:r>
      <w:r w:rsidRPr="00CF69BD">
        <w:rPr>
          <w:rFonts w:ascii="Arial" w:eastAsia="Arial" w:hAnsi="Arial" w:cs="Arial"/>
          <w:sz w:val="24"/>
          <w:szCs w:val="24"/>
        </w:rPr>
        <w:t>and addressed to:</w:t>
      </w:r>
    </w:p>
    <w:p w14:paraId="42BEB39B" w14:textId="77777777" w:rsidR="006E10C0" w:rsidRPr="00CF69BD" w:rsidRDefault="006E10C0" w:rsidP="006E10C0">
      <w:pPr>
        <w:spacing w:before="41" w:line="275" w:lineRule="auto"/>
        <w:ind w:left="378" w:right="64"/>
        <w:jc w:val="center"/>
        <w:rPr>
          <w:rFonts w:ascii="Arial" w:eastAsia="Arial" w:hAnsi="Arial" w:cs="Arial"/>
          <w:b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>The Executive Director</w:t>
      </w:r>
    </w:p>
    <w:p w14:paraId="28FD1023" w14:textId="77777777" w:rsidR="006E10C0" w:rsidRPr="00CF69BD" w:rsidRDefault="006E10C0" w:rsidP="006E10C0">
      <w:pPr>
        <w:spacing w:before="41" w:line="275" w:lineRule="auto"/>
        <w:ind w:left="378" w:right="64"/>
        <w:jc w:val="center"/>
        <w:rPr>
          <w:rFonts w:ascii="Arial" w:eastAsia="Arial" w:hAnsi="Arial" w:cs="Arial"/>
          <w:b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>AIC Health Ministries</w:t>
      </w:r>
    </w:p>
    <w:p w14:paraId="0F60C57E" w14:textId="77777777" w:rsidR="006E10C0" w:rsidRPr="00CF69BD" w:rsidRDefault="006E10C0" w:rsidP="006E10C0">
      <w:pPr>
        <w:spacing w:before="41" w:line="275" w:lineRule="auto"/>
        <w:ind w:left="378" w:right="64"/>
        <w:jc w:val="center"/>
        <w:rPr>
          <w:rFonts w:ascii="Arial" w:eastAsia="Arial" w:hAnsi="Arial" w:cs="Arial"/>
          <w:b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>P.O. BOX 40431-00100</w:t>
      </w:r>
    </w:p>
    <w:p w14:paraId="36B993F0" w14:textId="406BE46A" w:rsidR="006E10C0" w:rsidRPr="00CF69BD" w:rsidRDefault="006E10C0" w:rsidP="00850BC9">
      <w:pPr>
        <w:spacing w:before="41" w:line="275" w:lineRule="auto"/>
        <w:ind w:left="378" w:right="64"/>
        <w:jc w:val="center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>NAIROBI</w:t>
      </w:r>
    </w:p>
    <w:p w14:paraId="086D3841" w14:textId="77777777" w:rsidR="006E10C0" w:rsidRPr="00CF69BD" w:rsidRDefault="006E10C0" w:rsidP="006E10C0">
      <w:pPr>
        <w:spacing w:line="200" w:lineRule="exact"/>
        <w:rPr>
          <w:rFonts w:ascii="Arial" w:hAnsi="Arial" w:cs="Arial"/>
        </w:rPr>
      </w:pPr>
    </w:p>
    <w:p w14:paraId="6113D5D3" w14:textId="40126CB6" w:rsidR="006E10C0" w:rsidRPr="00CF69BD" w:rsidRDefault="00DD79A4" w:rsidP="006E10C0">
      <w:pPr>
        <w:spacing w:before="29" w:line="275" w:lineRule="auto"/>
        <w:ind w:left="378" w:right="64"/>
        <w:jc w:val="both"/>
        <w:rPr>
          <w:rFonts w:ascii="Arial" w:eastAsia="Calibri" w:hAnsi="Arial" w:cs="Arial"/>
          <w:b/>
          <w:sz w:val="24"/>
          <w:szCs w:val="24"/>
        </w:rPr>
      </w:pPr>
      <w:r w:rsidRPr="00CF69BD">
        <w:rPr>
          <w:rFonts w:ascii="Arial" w:eastAsia="Arial" w:hAnsi="Arial" w:cs="Arial"/>
          <w:spacing w:val="2"/>
          <w:sz w:val="24"/>
          <w:szCs w:val="24"/>
        </w:rPr>
        <w:t>T</w:t>
      </w:r>
      <w:r w:rsidR="006E10C0" w:rsidRPr="00CF69BD">
        <w:rPr>
          <w:rFonts w:ascii="Arial" w:eastAsia="Arial" w:hAnsi="Arial" w:cs="Arial"/>
          <w:spacing w:val="2"/>
          <w:sz w:val="24"/>
          <w:szCs w:val="24"/>
        </w:rPr>
        <w:t>o be deposited</w:t>
      </w:r>
      <w:r w:rsidR="00EF625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10C0" w:rsidRPr="00CF69BD">
        <w:rPr>
          <w:rFonts w:ascii="Arial" w:eastAsia="Arial" w:hAnsi="Arial" w:cs="Arial"/>
          <w:spacing w:val="2"/>
          <w:sz w:val="24"/>
          <w:szCs w:val="24"/>
        </w:rPr>
        <w:t>in the Tender Box situated at AIC Health Ministries reception on the AIC Offices Upperhill Road, opposite Rahimtulla Tower, Upper Hill, Nairobi</w:t>
      </w:r>
      <w:r w:rsidR="00EF6251">
        <w:rPr>
          <w:rFonts w:ascii="Arial" w:eastAsia="Arial" w:hAnsi="Arial" w:cs="Arial"/>
          <w:spacing w:val="2"/>
          <w:sz w:val="24"/>
          <w:szCs w:val="24"/>
        </w:rPr>
        <w:t xml:space="preserve">. </w:t>
      </w:r>
      <w:r w:rsidR="00AF66BA" w:rsidRPr="00CF69BD">
        <w:rPr>
          <w:rFonts w:ascii="Arial" w:eastAsia="Arial" w:hAnsi="Arial" w:cs="Arial"/>
          <w:spacing w:val="2"/>
          <w:sz w:val="24"/>
          <w:szCs w:val="24"/>
        </w:rPr>
        <w:t xml:space="preserve">Pre-qualification documents </w:t>
      </w:r>
      <w:r w:rsidR="00AF66BA" w:rsidRPr="00CF69BD">
        <w:rPr>
          <w:rFonts w:ascii="Arial" w:eastAsia="Calibri" w:hAnsi="Arial" w:cs="Arial"/>
          <w:spacing w:val="10"/>
          <w:sz w:val="24"/>
          <w:szCs w:val="24"/>
        </w:rPr>
        <w:t>should</w:t>
      </w:r>
      <w:r w:rsidR="00AF66BA" w:rsidRPr="00CF69B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="00AF66BA" w:rsidRPr="00CF69BD">
        <w:rPr>
          <w:rFonts w:ascii="Arial" w:eastAsia="Calibri" w:hAnsi="Arial" w:cs="Arial"/>
          <w:spacing w:val="-1"/>
          <w:sz w:val="24"/>
          <w:szCs w:val="24"/>
        </w:rPr>
        <w:t>b</w:t>
      </w:r>
      <w:r w:rsidR="00AF66BA" w:rsidRPr="00CF69BD">
        <w:rPr>
          <w:rFonts w:ascii="Arial" w:eastAsia="Calibri" w:hAnsi="Arial" w:cs="Arial"/>
          <w:sz w:val="24"/>
          <w:szCs w:val="24"/>
        </w:rPr>
        <w:t>e</w:t>
      </w:r>
      <w:r w:rsidR="00AF66BA" w:rsidRPr="00CF69B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="00AF66BA" w:rsidRPr="00CF69BD">
        <w:rPr>
          <w:rFonts w:ascii="Arial" w:eastAsia="Calibri" w:hAnsi="Arial" w:cs="Arial"/>
          <w:sz w:val="24"/>
          <w:szCs w:val="24"/>
        </w:rPr>
        <w:t>re</w:t>
      </w:r>
      <w:r w:rsidR="00AF66BA" w:rsidRPr="00CF69BD">
        <w:rPr>
          <w:rFonts w:ascii="Arial" w:eastAsia="Calibri" w:hAnsi="Arial" w:cs="Arial"/>
          <w:spacing w:val="-2"/>
          <w:sz w:val="24"/>
          <w:szCs w:val="24"/>
        </w:rPr>
        <w:t>c</w:t>
      </w:r>
      <w:r w:rsidR="00AF66BA" w:rsidRPr="00CF69BD">
        <w:rPr>
          <w:rFonts w:ascii="Arial" w:eastAsia="Calibri" w:hAnsi="Arial" w:cs="Arial"/>
          <w:sz w:val="24"/>
          <w:szCs w:val="24"/>
        </w:rPr>
        <w:t>ei</w:t>
      </w:r>
      <w:r w:rsidR="00AF66BA" w:rsidRPr="00CF69BD">
        <w:rPr>
          <w:rFonts w:ascii="Arial" w:eastAsia="Calibri" w:hAnsi="Arial" w:cs="Arial"/>
          <w:spacing w:val="1"/>
          <w:sz w:val="24"/>
          <w:szCs w:val="24"/>
        </w:rPr>
        <w:t>v</w:t>
      </w:r>
      <w:r w:rsidR="00AF66BA" w:rsidRPr="00CF69BD">
        <w:rPr>
          <w:rFonts w:ascii="Arial" w:eastAsia="Calibri" w:hAnsi="Arial" w:cs="Arial"/>
          <w:sz w:val="24"/>
          <w:szCs w:val="24"/>
        </w:rPr>
        <w:t>ed</w:t>
      </w:r>
      <w:r w:rsidR="00AF66BA" w:rsidRPr="00CF69B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="00AF66BA" w:rsidRPr="00CF69BD">
        <w:rPr>
          <w:rFonts w:ascii="Arial" w:eastAsia="Calibri" w:hAnsi="Arial" w:cs="Arial"/>
          <w:spacing w:val="1"/>
          <w:sz w:val="24"/>
          <w:szCs w:val="24"/>
        </w:rPr>
        <w:t>o</w:t>
      </w:r>
      <w:r w:rsidR="00AF66BA" w:rsidRPr="00CF69BD">
        <w:rPr>
          <w:rFonts w:ascii="Arial" w:eastAsia="Calibri" w:hAnsi="Arial" w:cs="Arial"/>
          <w:sz w:val="24"/>
          <w:szCs w:val="24"/>
        </w:rPr>
        <w:t>n</w:t>
      </w:r>
      <w:r w:rsidR="00AF66BA" w:rsidRPr="00CF69B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="00AF66BA" w:rsidRPr="00CF69BD">
        <w:rPr>
          <w:rFonts w:ascii="Arial" w:eastAsia="Calibri" w:hAnsi="Arial" w:cs="Arial"/>
          <w:spacing w:val="1"/>
          <w:sz w:val="24"/>
          <w:szCs w:val="24"/>
        </w:rPr>
        <w:t>o</w:t>
      </w:r>
      <w:r w:rsidR="00AF66BA" w:rsidRPr="00CF69BD">
        <w:rPr>
          <w:rFonts w:ascii="Arial" w:eastAsia="Calibri" w:hAnsi="Arial" w:cs="Arial"/>
          <w:sz w:val="24"/>
          <w:szCs w:val="24"/>
        </w:rPr>
        <w:t>r</w:t>
      </w:r>
      <w:r w:rsidR="00AF66BA" w:rsidRPr="00CF69B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="00AF66BA" w:rsidRPr="00CF69BD">
        <w:rPr>
          <w:rFonts w:ascii="Arial" w:eastAsia="Calibri" w:hAnsi="Arial" w:cs="Arial"/>
          <w:spacing w:val="-1"/>
          <w:sz w:val="24"/>
          <w:szCs w:val="24"/>
        </w:rPr>
        <w:t>b</w:t>
      </w:r>
      <w:r w:rsidR="00AF66BA" w:rsidRPr="00CF69BD">
        <w:rPr>
          <w:rFonts w:ascii="Arial" w:eastAsia="Calibri" w:hAnsi="Arial" w:cs="Arial"/>
          <w:sz w:val="24"/>
          <w:szCs w:val="24"/>
        </w:rPr>
        <w:t>e</w:t>
      </w:r>
      <w:r w:rsidR="00AF66BA" w:rsidRPr="00CF69BD">
        <w:rPr>
          <w:rFonts w:ascii="Arial" w:eastAsia="Calibri" w:hAnsi="Arial" w:cs="Arial"/>
          <w:spacing w:val="-2"/>
          <w:sz w:val="24"/>
          <w:szCs w:val="24"/>
        </w:rPr>
        <w:t>f</w:t>
      </w:r>
      <w:r w:rsidR="00AF66BA" w:rsidRPr="00CF69BD">
        <w:rPr>
          <w:rFonts w:ascii="Arial" w:eastAsia="Calibri" w:hAnsi="Arial" w:cs="Arial"/>
          <w:spacing w:val="1"/>
          <w:sz w:val="24"/>
          <w:szCs w:val="24"/>
        </w:rPr>
        <w:t>o</w:t>
      </w:r>
      <w:r w:rsidR="00AF66BA" w:rsidRPr="00CF69BD">
        <w:rPr>
          <w:rFonts w:ascii="Arial" w:eastAsia="Calibri" w:hAnsi="Arial" w:cs="Arial"/>
          <w:spacing w:val="-3"/>
          <w:sz w:val="24"/>
          <w:szCs w:val="24"/>
        </w:rPr>
        <w:t>r</w:t>
      </w:r>
      <w:r w:rsidR="00AF66BA" w:rsidRPr="00CF69BD">
        <w:rPr>
          <w:rFonts w:ascii="Arial" w:eastAsia="Calibri" w:hAnsi="Arial" w:cs="Arial"/>
          <w:sz w:val="24"/>
          <w:szCs w:val="24"/>
        </w:rPr>
        <w:t>e</w:t>
      </w:r>
      <w:r w:rsidR="00AF66BA" w:rsidRPr="00CF69BD">
        <w:rPr>
          <w:rFonts w:ascii="Arial" w:eastAsia="Calibri" w:hAnsi="Arial" w:cs="Arial"/>
          <w:spacing w:val="14"/>
          <w:sz w:val="24"/>
          <w:szCs w:val="24"/>
        </w:rPr>
        <w:t xml:space="preserve"> </w:t>
      </w:r>
      <w:r w:rsidR="00EF6251">
        <w:rPr>
          <w:rFonts w:ascii="Arial" w:eastAsia="Calibri" w:hAnsi="Arial" w:cs="Arial"/>
          <w:b/>
          <w:spacing w:val="-13"/>
          <w:sz w:val="24"/>
          <w:szCs w:val="24"/>
        </w:rPr>
        <w:t>4</w:t>
      </w:r>
      <w:r w:rsidR="00EF6251" w:rsidRPr="00EF6251">
        <w:rPr>
          <w:rFonts w:ascii="Arial" w:eastAsia="Calibri" w:hAnsi="Arial" w:cs="Arial"/>
          <w:b/>
          <w:spacing w:val="-13"/>
          <w:sz w:val="24"/>
          <w:szCs w:val="24"/>
          <w:vertAlign w:val="superscript"/>
        </w:rPr>
        <w:t>th</w:t>
      </w:r>
      <w:r w:rsidR="00EF6251">
        <w:rPr>
          <w:rFonts w:ascii="Arial" w:eastAsia="Calibri" w:hAnsi="Arial" w:cs="Arial"/>
          <w:b/>
          <w:spacing w:val="-13"/>
          <w:sz w:val="24"/>
          <w:szCs w:val="24"/>
        </w:rPr>
        <w:t xml:space="preserve"> April, </w:t>
      </w:r>
      <w:r w:rsidR="00EF0448">
        <w:rPr>
          <w:rFonts w:ascii="Arial" w:eastAsia="Calibri" w:hAnsi="Arial" w:cs="Arial"/>
          <w:b/>
          <w:spacing w:val="-13"/>
          <w:sz w:val="24"/>
          <w:szCs w:val="24"/>
        </w:rPr>
        <w:t xml:space="preserve">2025 </w:t>
      </w:r>
      <w:r w:rsidR="00EF0448" w:rsidRPr="00CF69BD">
        <w:rPr>
          <w:rFonts w:ascii="Arial" w:eastAsia="Calibri" w:hAnsi="Arial" w:cs="Arial"/>
          <w:b/>
          <w:spacing w:val="-16"/>
          <w:sz w:val="24"/>
          <w:szCs w:val="24"/>
        </w:rPr>
        <w:t>at</w:t>
      </w:r>
      <w:r w:rsidR="00AF66BA" w:rsidRPr="00CF69B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="00AF66BA" w:rsidRPr="00CF69BD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="00EF6251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="00AF66BA" w:rsidRPr="00CF69B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AF66BA" w:rsidRPr="00CF69BD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="00AF66BA" w:rsidRPr="00CF69BD">
        <w:rPr>
          <w:rFonts w:ascii="Arial" w:eastAsia="Calibri" w:hAnsi="Arial" w:cs="Arial"/>
          <w:b/>
          <w:sz w:val="24"/>
          <w:szCs w:val="24"/>
        </w:rPr>
        <w:t>0</w:t>
      </w:r>
      <w:r w:rsidR="00EF6251">
        <w:rPr>
          <w:rFonts w:ascii="Arial" w:eastAsia="Calibri" w:hAnsi="Arial" w:cs="Arial"/>
          <w:b/>
          <w:sz w:val="24"/>
          <w:szCs w:val="24"/>
        </w:rPr>
        <w:t xml:space="preserve"> Noon</w:t>
      </w:r>
    </w:p>
    <w:p w14:paraId="3858E4D2" w14:textId="77777777" w:rsidR="005142EA" w:rsidRPr="00CF69BD" w:rsidRDefault="005142EA" w:rsidP="006E10C0">
      <w:pPr>
        <w:spacing w:before="29" w:line="275" w:lineRule="auto"/>
        <w:ind w:left="378" w:right="64"/>
        <w:jc w:val="both"/>
        <w:rPr>
          <w:rFonts w:ascii="Arial" w:eastAsia="Calibri" w:hAnsi="Arial" w:cs="Arial"/>
          <w:b/>
          <w:sz w:val="24"/>
          <w:szCs w:val="24"/>
        </w:rPr>
      </w:pPr>
    </w:p>
    <w:p w14:paraId="0FA682A0" w14:textId="0CE80072" w:rsidR="00850BC9" w:rsidRPr="00EF0448" w:rsidRDefault="00AF66BA" w:rsidP="00EF0448">
      <w:pPr>
        <w:spacing w:line="260" w:lineRule="exact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CF69BD">
        <w:rPr>
          <w:rFonts w:ascii="Arial" w:eastAsia="Calibri" w:hAnsi="Arial" w:cs="Arial"/>
          <w:b/>
          <w:bCs/>
          <w:sz w:val="24"/>
          <w:szCs w:val="24"/>
        </w:rPr>
        <w:t>El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>e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ct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>r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o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n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ic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b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i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dd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i</w:t>
      </w:r>
      <w:r w:rsidRPr="00CF69BD">
        <w:rPr>
          <w:rFonts w:ascii="Arial" w:eastAsia="Calibri" w:hAnsi="Arial" w:cs="Arial"/>
          <w:b/>
          <w:bCs/>
          <w:spacing w:val="-4"/>
          <w:sz w:val="24"/>
          <w:szCs w:val="24"/>
        </w:rPr>
        <w:t>n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g</w:t>
      </w:r>
      <w:r w:rsidRPr="00CF69B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will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pacing w:val="-3"/>
          <w:sz w:val="24"/>
          <w:szCs w:val="24"/>
        </w:rPr>
        <w:t>n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o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t</w:t>
      </w:r>
      <w:r w:rsidRPr="00CF69BD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b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 xml:space="preserve">e 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p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er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m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i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t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e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d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ate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t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e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n</w:t>
      </w:r>
      <w:r w:rsidRPr="00CF69BD">
        <w:rPr>
          <w:rFonts w:ascii="Arial" w:eastAsia="Calibri" w:hAnsi="Arial" w:cs="Arial"/>
          <w:b/>
          <w:bCs/>
          <w:spacing w:val="-3"/>
          <w:sz w:val="24"/>
          <w:szCs w:val="24"/>
        </w:rPr>
        <w:t>d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ers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w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>i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ll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</w:rPr>
        <w:t>b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e</w:t>
      </w:r>
      <w:r w:rsidRPr="00CF69BD">
        <w:rPr>
          <w:rFonts w:ascii="Arial" w:eastAsia="Calibri" w:hAnsi="Arial" w:cs="Arial"/>
          <w:b/>
          <w:bCs/>
          <w:spacing w:val="3"/>
          <w:sz w:val="24"/>
          <w:szCs w:val="24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r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>e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je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</w:rPr>
        <w:t>c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CF69BD">
        <w:rPr>
          <w:rFonts w:ascii="Arial" w:eastAsia="Calibri" w:hAnsi="Arial" w:cs="Arial"/>
          <w:b/>
          <w:bCs/>
          <w:sz w:val="24"/>
          <w:szCs w:val="24"/>
        </w:rPr>
        <w:t>ed.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 </w:t>
      </w:r>
    </w:p>
    <w:p w14:paraId="3B07CD8F" w14:textId="77777777" w:rsidR="00850BC9" w:rsidRPr="00CF69BD" w:rsidRDefault="00850BC9" w:rsidP="00850BC9">
      <w:pPr>
        <w:spacing w:line="276" w:lineRule="auto"/>
        <w:ind w:left="426" w:right="35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CF69BD">
        <w:rPr>
          <w:rFonts w:ascii="Arial" w:eastAsia="Arial" w:hAnsi="Arial" w:cs="Arial"/>
          <w:spacing w:val="2"/>
          <w:sz w:val="24"/>
          <w:szCs w:val="24"/>
        </w:rPr>
        <w:t>A complete set of Pre-qualification documents can be downloaded from AICHM website</w:t>
      </w:r>
    </w:p>
    <w:p w14:paraId="0AB7AAF2" w14:textId="6E56A43F" w:rsidR="00AF66BA" w:rsidRDefault="00850BC9" w:rsidP="00EF0448">
      <w:pPr>
        <w:spacing w:line="276" w:lineRule="auto"/>
        <w:ind w:left="426" w:right="35"/>
        <w:jc w:val="both"/>
        <w:rPr>
          <w:rFonts w:ascii="Arial" w:eastAsia="Arial" w:hAnsi="Arial" w:cs="Arial"/>
          <w:spacing w:val="2"/>
          <w:sz w:val="24"/>
          <w:szCs w:val="24"/>
        </w:rPr>
      </w:pPr>
      <w:hyperlink r:id="rId14" w:history="1">
        <w:r w:rsidRPr="00CF69BD">
          <w:rPr>
            <w:rStyle w:val="Hyperlink"/>
            <w:rFonts w:ascii="Arial" w:eastAsia="Arial" w:hAnsi="Arial" w:cs="Arial"/>
            <w:b/>
            <w:sz w:val="24"/>
            <w:szCs w:val="24"/>
          </w:rPr>
          <w:t>www.aichm.org</w:t>
        </w:r>
      </w:hyperlink>
      <w:r w:rsidRPr="00CF69B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F66BA" w:rsidRPr="00CF69BD">
        <w:rPr>
          <w:rFonts w:ascii="Arial" w:eastAsia="Arial" w:hAnsi="Arial" w:cs="Arial"/>
          <w:spacing w:val="2"/>
          <w:sz w:val="24"/>
          <w:szCs w:val="24"/>
        </w:rPr>
        <w:t>by i</w:t>
      </w:r>
      <w:r w:rsidRPr="00CF69BD">
        <w:rPr>
          <w:rFonts w:ascii="Arial" w:eastAsia="Arial" w:hAnsi="Arial" w:cs="Arial"/>
          <w:spacing w:val="2"/>
          <w:sz w:val="24"/>
          <w:szCs w:val="24"/>
        </w:rPr>
        <w:t xml:space="preserve">nterested </w:t>
      </w:r>
      <w:r w:rsidR="00AF66BA" w:rsidRPr="00CF69BD">
        <w:rPr>
          <w:rFonts w:ascii="Arial" w:eastAsia="Arial" w:hAnsi="Arial" w:cs="Arial"/>
          <w:spacing w:val="2"/>
          <w:sz w:val="24"/>
          <w:szCs w:val="24"/>
        </w:rPr>
        <w:t>Vendors</w:t>
      </w:r>
      <w:r w:rsidRPr="00CF69BD">
        <w:rPr>
          <w:rFonts w:ascii="Arial" w:eastAsia="Arial" w:hAnsi="Arial" w:cs="Arial"/>
          <w:spacing w:val="2"/>
          <w:sz w:val="24"/>
          <w:szCs w:val="24"/>
        </w:rPr>
        <w:t xml:space="preserve"> upon payment of</w:t>
      </w:r>
      <w:r w:rsidR="001758BE" w:rsidRPr="001758BE">
        <w:rPr>
          <w:rFonts w:ascii="Arial" w:eastAsia="Arial" w:hAnsi="Arial" w:cs="Arial"/>
          <w:spacing w:val="2"/>
          <w:sz w:val="24"/>
          <w:szCs w:val="24"/>
        </w:rPr>
        <w:t xml:space="preserve"> a non-refundable fee of Kshs.</w:t>
      </w:r>
      <w:r w:rsidR="00FB01A0">
        <w:rPr>
          <w:rFonts w:ascii="Arial" w:eastAsia="Arial" w:hAnsi="Arial" w:cs="Arial"/>
          <w:spacing w:val="2"/>
          <w:sz w:val="24"/>
          <w:szCs w:val="24"/>
        </w:rPr>
        <w:t>3</w:t>
      </w:r>
      <w:r w:rsidR="001758BE" w:rsidRPr="001758BE">
        <w:rPr>
          <w:rFonts w:ascii="Arial" w:eastAsia="Arial" w:hAnsi="Arial" w:cs="Arial"/>
          <w:spacing w:val="2"/>
          <w:sz w:val="24"/>
          <w:szCs w:val="24"/>
        </w:rPr>
        <w:t>,000 per category</w:t>
      </w:r>
      <w:r w:rsidRPr="00CF69BD">
        <w:rPr>
          <w:rFonts w:ascii="Arial" w:eastAsia="Arial" w:hAnsi="Arial" w:cs="Arial"/>
          <w:spacing w:val="2"/>
          <w:sz w:val="24"/>
          <w:szCs w:val="24"/>
        </w:rPr>
        <w:t xml:space="preserve">. The payment should be made through the following Bank account(s): </w:t>
      </w:r>
    </w:p>
    <w:p w14:paraId="6997576A" w14:textId="77777777" w:rsidR="00EF0448" w:rsidRPr="00EF0448" w:rsidRDefault="00EF0448" w:rsidP="00EF0448">
      <w:pPr>
        <w:spacing w:line="276" w:lineRule="auto"/>
        <w:ind w:left="426" w:right="35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14:paraId="69F6B037" w14:textId="3E4303CF" w:rsidR="00AF66BA" w:rsidRPr="0086618A" w:rsidRDefault="00850BC9" w:rsidP="00AF66BA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86618A">
        <w:rPr>
          <w:rFonts w:ascii="Arial" w:eastAsia="Arial" w:hAnsi="Arial" w:cs="Arial"/>
          <w:b/>
          <w:bCs/>
          <w:spacing w:val="2"/>
          <w:sz w:val="24"/>
          <w:szCs w:val="24"/>
        </w:rPr>
        <w:t>Bank:</w:t>
      </w:r>
      <w:r w:rsidRPr="0086618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91155" w:rsidRPr="0086618A">
        <w:rPr>
          <w:rFonts w:ascii="Arial" w:eastAsia="Arial" w:hAnsi="Arial" w:cs="Arial"/>
          <w:spacing w:val="2"/>
          <w:sz w:val="24"/>
          <w:szCs w:val="24"/>
        </w:rPr>
        <w:t>African Banking Corporation (ABC)</w:t>
      </w:r>
    </w:p>
    <w:p w14:paraId="3ACDBC30" w14:textId="7D7976DA" w:rsidR="00AF66BA" w:rsidRPr="0086618A" w:rsidRDefault="00850BC9" w:rsidP="00AF66BA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86618A">
        <w:rPr>
          <w:rFonts w:ascii="Arial" w:eastAsia="Arial" w:hAnsi="Arial" w:cs="Arial"/>
          <w:b/>
          <w:bCs/>
          <w:spacing w:val="2"/>
          <w:sz w:val="24"/>
          <w:szCs w:val="24"/>
        </w:rPr>
        <w:t>Account Name:</w:t>
      </w:r>
      <w:r w:rsidRPr="0086618A">
        <w:rPr>
          <w:rFonts w:ascii="Arial" w:eastAsia="Arial" w:hAnsi="Arial" w:cs="Arial"/>
          <w:spacing w:val="2"/>
          <w:sz w:val="24"/>
          <w:szCs w:val="24"/>
        </w:rPr>
        <w:t xml:space="preserve"> AIC Health Ministries</w:t>
      </w:r>
      <w:r w:rsidR="00091155" w:rsidRPr="0086618A">
        <w:rPr>
          <w:rFonts w:ascii="Arial" w:eastAsia="Arial" w:hAnsi="Arial" w:cs="Arial"/>
          <w:spacing w:val="2"/>
          <w:sz w:val="24"/>
          <w:szCs w:val="24"/>
        </w:rPr>
        <w:t xml:space="preserve"> SIFA Account</w:t>
      </w:r>
      <w:r w:rsidRPr="0086618A">
        <w:rPr>
          <w:rFonts w:ascii="Arial" w:eastAsia="Arial" w:hAnsi="Arial" w:cs="Arial"/>
          <w:spacing w:val="2"/>
          <w:sz w:val="24"/>
          <w:szCs w:val="24"/>
        </w:rPr>
        <w:t>,</w:t>
      </w:r>
    </w:p>
    <w:p w14:paraId="3D5BFBB7" w14:textId="25AFCD81" w:rsidR="00AF66BA" w:rsidRPr="0086618A" w:rsidRDefault="00850BC9" w:rsidP="00AF66BA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86618A">
        <w:rPr>
          <w:rFonts w:ascii="Arial" w:eastAsia="Arial" w:hAnsi="Arial" w:cs="Arial"/>
          <w:b/>
          <w:bCs/>
          <w:spacing w:val="2"/>
          <w:sz w:val="24"/>
          <w:szCs w:val="24"/>
        </w:rPr>
        <w:t>Account Number</w:t>
      </w:r>
      <w:r w:rsidR="0086618A" w:rsidRPr="0086618A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: </w:t>
      </w:r>
      <w:r w:rsidR="0086618A" w:rsidRPr="0086618A">
        <w:rPr>
          <w:rFonts w:ascii="Arial" w:eastAsia="Arial" w:hAnsi="Arial" w:cs="Arial"/>
          <w:spacing w:val="2"/>
          <w:sz w:val="24"/>
          <w:szCs w:val="24"/>
        </w:rPr>
        <w:t>007234001000062</w:t>
      </w:r>
    </w:p>
    <w:p w14:paraId="4F913D59" w14:textId="05BB596C" w:rsidR="00AF66BA" w:rsidRPr="0086618A" w:rsidRDefault="00850BC9" w:rsidP="00AF66BA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86618A">
        <w:rPr>
          <w:rFonts w:ascii="Arial" w:eastAsia="Arial" w:hAnsi="Arial" w:cs="Arial"/>
          <w:b/>
          <w:bCs/>
          <w:spacing w:val="2"/>
          <w:sz w:val="24"/>
          <w:szCs w:val="24"/>
        </w:rPr>
        <w:t>Branch:</w:t>
      </w:r>
      <w:r w:rsidR="00091155" w:rsidRPr="0086618A">
        <w:rPr>
          <w:rFonts w:ascii="Arial" w:eastAsia="Arial" w:hAnsi="Arial" w:cs="Arial"/>
          <w:spacing w:val="2"/>
          <w:sz w:val="24"/>
          <w:szCs w:val="24"/>
        </w:rPr>
        <w:t xml:space="preserve"> Libra House</w:t>
      </w:r>
    </w:p>
    <w:p w14:paraId="760C35CF" w14:textId="6E017504" w:rsidR="00EF0448" w:rsidRDefault="00850BC9" w:rsidP="00EF0448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86618A">
        <w:rPr>
          <w:rFonts w:ascii="Arial" w:eastAsia="Arial" w:hAnsi="Arial" w:cs="Arial"/>
          <w:b/>
          <w:bCs/>
          <w:spacing w:val="2"/>
          <w:sz w:val="24"/>
          <w:szCs w:val="24"/>
        </w:rPr>
        <w:t>Swift code</w:t>
      </w:r>
      <w:r w:rsidRPr="00EF0448">
        <w:rPr>
          <w:rFonts w:ascii="Arial" w:eastAsia="Arial" w:hAnsi="Arial" w:cs="Arial"/>
          <w:b/>
          <w:bCs/>
          <w:spacing w:val="2"/>
          <w:sz w:val="24"/>
          <w:szCs w:val="24"/>
        </w:rPr>
        <w:t>:</w:t>
      </w:r>
      <w:r w:rsidR="00EF044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618A" w:rsidRPr="0086618A">
        <w:rPr>
          <w:rFonts w:ascii="Arial" w:eastAsia="Arial" w:hAnsi="Arial" w:cs="Arial"/>
          <w:spacing w:val="2"/>
          <w:sz w:val="24"/>
          <w:szCs w:val="24"/>
        </w:rPr>
        <w:t>ABCLKENA</w:t>
      </w:r>
    </w:p>
    <w:p w14:paraId="07F9FF7E" w14:textId="5EF3F053" w:rsidR="00EF0448" w:rsidRDefault="00EF0448" w:rsidP="00EF0448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Or </w:t>
      </w:r>
    </w:p>
    <w:p w14:paraId="2D353DFD" w14:textId="068B6744" w:rsidR="00EF0448" w:rsidRDefault="00EF0448" w:rsidP="00AF66BA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EF0448">
        <w:rPr>
          <w:rFonts w:ascii="Arial" w:eastAsia="Arial" w:hAnsi="Arial" w:cs="Arial"/>
          <w:b/>
          <w:bCs/>
          <w:spacing w:val="2"/>
          <w:sz w:val="24"/>
          <w:szCs w:val="24"/>
        </w:rPr>
        <w:t>MPESA Paybill Number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111777</w:t>
      </w:r>
    </w:p>
    <w:p w14:paraId="36903444" w14:textId="19A30BCF" w:rsidR="00EF0448" w:rsidRDefault="00EF0448" w:rsidP="00AF66BA">
      <w:pPr>
        <w:spacing w:line="276" w:lineRule="auto"/>
        <w:ind w:left="426" w:right="35"/>
        <w:rPr>
          <w:rFonts w:ascii="Arial" w:eastAsia="Arial" w:hAnsi="Arial" w:cs="Arial"/>
          <w:spacing w:val="2"/>
          <w:sz w:val="24"/>
          <w:szCs w:val="24"/>
        </w:rPr>
      </w:pPr>
      <w:r w:rsidRPr="00EF0448">
        <w:rPr>
          <w:rFonts w:ascii="Arial" w:eastAsia="Arial" w:hAnsi="Arial" w:cs="Arial"/>
          <w:b/>
          <w:bCs/>
          <w:spacing w:val="2"/>
          <w:sz w:val="24"/>
          <w:szCs w:val="24"/>
        </w:rPr>
        <w:t>Account Number</w:t>
      </w:r>
      <w:r w:rsidRPr="00EF0448">
        <w:rPr>
          <w:rFonts w:ascii="Arial" w:eastAsia="Arial" w:hAnsi="Arial" w:cs="Arial"/>
          <w:b/>
          <w:bCs/>
          <w:spacing w:val="2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6618A">
        <w:rPr>
          <w:rFonts w:ascii="Arial" w:eastAsia="Arial" w:hAnsi="Arial" w:cs="Arial"/>
          <w:spacing w:val="2"/>
          <w:sz w:val="24"/>
          <w:szCs w:val="24"/>
        </w:rPr>
        <w:t>007234001000062</w:t>
      </w:r>
    </w:p>
    <w:p w14:paraId="1C903D1C" w14:textId="77777777" w:rsidR="00AF66BA" w:rsidRPr="00CF69BD" w:rsidRDefault="00AF66BA" w:rsidP="00EF0448">
      <w:pPr>
        <w:spacing w:line="280" w:lineRule="exact"/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</w:pPr>
    </w:p>
    <w:p w14:paraId="70BD17C1" w14:textId="4325CF58" w:rsidR="00850BC9" w:rsidRPr="00CF69BD" w:rsidRDefault="00850BC9" w:rsidP="00AF66BA">
      <w:pPr>
        <w:spacing w:line="280" w:lineRule="exact"/>
        <w:ind w:left="426"/>
        <w:rPr>
          <w:rFonts w:ascii="Arial" w:eastAsia="Calibri" w:hAnsi="Arial" w:cs="Arial"/>
          <w:b/>
          <w:bCs/>
          <w:sz w:val="24"/>
          <w:szCs w:val="24"/>
          <w:u w:val="single" w:color="000000"/>
        </w:rPr>
      </w:pP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>N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o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  <w:u w:val="single" w:color="000000"/>
        </w:rPr>
        <w:t>t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e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: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AICHM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</w:rPr>
        <w:t>w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ill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 xml:space="preserve"> n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o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t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iss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u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e</w:t>
      </w:r>
      <w:r w:rsidRPr="00CF69BD">
        <w:rPr>
          <w:rFonts w:ascii="Arial" w:eastAsia="Calibri" w:hAnsi="Arial" w:cs="Arial"/>
          <w:b/>
          <w:bCs/>
          <w:spacing w:val="5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a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n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e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TI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>M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S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r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</w:rPr>
        <w:t>c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ei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  <w:u w:val="single" w:color="000000"/>
        </w:rPr>
        <w:t>p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 xml:space="preserve">t 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>f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o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r</w:t>
      </w:r>
      <w:r w:rsidRPr="00CF69BD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</w:rPr>
        <w:t>p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ayme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</w:rPr>
        <w:t>n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t</w:t>
      </w:r>
      <w:r w:rsidRPr="00CF69BD">
        <w:rPr>
          <w:rFonts w:ascii="Arial" w:eastAsia="Calibri" w:hAnsi="Arial" w:cs="Arial"/>
          <w:b/>
          <w:bCs/>
          <w:spacing w:val="2"/>
          <w:sz w:val="24"/>
          <w:szCs w:val="24"/>
          <w:u w:val="single" w:color="000000"/>
        </w:rPr>
        <w:t xml:space="preserve"> 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m</w:t>
      </w:r>
      <w:r w:rsidRPr="00CF69BD">
        <w:rPr>
          <w:rFonts w:ascii="Arial" w:eastAsia="Calibri" w:hAnsi="Arial" w:cs="Arial"/>
          <w:b/>
          <w:bCs/>
          <w:spacing w:val="-2"/>
          <w:sz w:val="24"/>
          <w:szCs w:val="24"/>
          <w:u w:val="single" w:color="000000"/>
        </w:rPr>
        <w:t>a</w:t>
      </w:r>
      <w:r w:rsidRPr="00CF69BD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</w:rPr>
        <w:t>d</w:t>
      </w:r>
      <w:r w:rsidRPr="00CF69BD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e</w:t>
      </w:r>
    </w:p>
    <w:p w14:paraId="7A49D24B" w14:textId="7BA54DBC" w:rsidR="00850BC9" w:rsidRPr="00CF69BD" w:rsidRDefault="00850BC9" w:rsidP="00850BC9">
      <w:pPr>
        <w:spacing w:line="280" w:lineRule="exact"/>
        <w:ind w:left="426"/>
        <w:rPr>
          <w:rFonts w:ascii="Arial" w:eastAsia="Calibri" w:hAnsi="Arial" w:cs="Arial"/>
          <w:sz w:val="24"/>
          <w:szCs w:val="24"/>
        </w:rPr>
      </w:pPr>
      <w:r w:rsidRPr="00830508">
        <w:rPr>
          <w:rFonts w:ascii="Arial" w:eastAsia="Calibri" w:hAnsi="Arial" w:cs="Arial"/>
          <w:sz w:val="24"/>
          <w:szCs w:val="24"/>
        </w:rPr>
        <w:t>Bi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dd</w:t>
      </w:r>
      <w:r w:rsidRPr="00830508">
        <w:rPr>
          <w:rFonts w:ascii="Arial" w:eastAsia="Calibri" w:hAnsi="Arial" w:cs="Arial"/>
          <w:sz w:val="24"/>
          <w:szCs w:val="24"/>
        </w:rPr>
        <w:t>ers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z w:val="24"/>
          <w:szCs w:val="24"/>
        </w:rPr>
        <w:t>will</w:t>
      </w:r>
      <w:r w:rsidRPr="00830508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z w:val="24"/>
          <w:szCs w:val="24"/>
        </w:rPr>
        <w:t>then</w:t>
      </w:r>
      <w:r w:rsidRPr="00830508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z w:val="24"/>
          <w:szCs w:val="24"/>
        </w:rPr>
        <w:t>attach</w:t>
      </w:r>
      <w:r w:rsidRPr="00830508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z w:val="24"/>
          <w:szCs w:val="24"/>
        </w:rPr>
        <w:t>t</w:t>
      </w:r>
      <w:r w:rsidRPr="00830508">
        <w:rPr>
          <w:rFonts w:ascii="Arial" w:eastAsia="Calibri" w:hAnsi="Arial" w:cs="Arial"/>
          <w:spacing w:val="-3"/>
          <w:sz w:val="24"/>
          <w:szCs w:val="24"/>
        </w:rPr>
        <w:t>h</w:t>
      </w:r>
      <w:r w:rsidRPr="00830508">
        <w:rPr>
          <w:rFonts w:ascii="Arial" w:eastAsia="Calibri" w:hAnsi="Arial" w:cs="Arial"/>
          <w:sz w:val="24"/>
          <w:szCs w:val="24"/>
        </w:rPr>
        <w:t>e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1"/>
          <w:sz w:val="24"/>
          <w:szCs w:val="24"/>
        </w:rPr>
        <w:t>o</w:t>
      </w:r>
      <w:r w:rsidRPr="00830508">
        <w:rPr>
          <w:rFonts w:ascii="Arial" w:eastAsia="Calibri" w:hAnsi="Arial" w:cs="Arial"/>
          <w:sz w:val="24"/>
          <w:szCs w:val="24"/>
        </w:rPr>
        <w:t>ri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g</w:t>
      </w:r>
      <w:r w:rsidRPr="00830508">
        <w:rPr>
          <w:rFonts w:ascii="Arial" w:eastAsia="Calibri" w:hAnsi="Arial" w:cs="Arial"/>
          <w:sz w:val="24"/>
          <w:szCs w:val="24"/>
        </w:rPr>
        <w:t>i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n</w:t>
      </w:r>
      <w:r w:rsidRPr="00830508">
        <w:rPr>
          <w:rFonts w:ascii="Arial" w:eastAsia="Calibri" w:hAnsi="Arial" w:cs="Arial"/>
          <w:sz w:val="24"/>
          <w:szCs w:val="24"/>
        </w:rPr>
        <w:t>al</w:t>
      </w:r>
      <w:r w:rsidRPr="00830508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b</w:t>
      </w:r>
      <w:r w:rsidRPr="00830508">
        <w:rPr>
          <w:rFonts w:ascii="Arial" w:eastAsia="Calibri" w:hAnsi="Arial" w:cs="Arial"/>
          <w:sz w:val="24"/>
          <w:szCs w:val="24"/>
        </w:rPr>
        <w:t>a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n</w:t>
      </w:r>
      <w:r w:rsidRPr="00830508">
        <w:rPr>
          <w:rFonts w:ascii="Arial" w:eastAsia="Calibri" w:hAnsi="Arial" w:cs="Arial"/>
          <w:sz w:val="24"/>
          <w:szCs w:val="24"/>
        </w:rPr>
        <w:t>ki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n</w:t>
      </w:r>
      <w:r w:rsidRPr="00830508">
        <w:rPr>
          <w:rFonts w:ascii="Arial" w:eastAsia="Calibri" w:hAnsi="Arial" w:cs="Arial"/>
          <w:sz w:val="24"/>
          <w:szCs w:val="24"/>
        </w:rPr>
        <w:t>g</w:t>
      </w:r>
      <w:r w:rsidRPr="00830508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d</w:t>
      </w:r>
      <w:r w:rsidRPr="00830508">
        <w:rPr>
          <w:rFonts w:ascii="Arial" w:eastAsia="Calibri" w:hAnsi="Arial" w:cs="Arial"/>
          <w:sz w:val="24"/>
          <w:szCs w:val="24"/>
        </w:rPr>
        <w:t>ep</w:t>
      </w:r>
      <w:r w:rsidRPr="00830508">
        <w:rPr>
          <w:rFonts w:ascii="Arial" w:eastAsia="Calibri" w:hAnsi="Arial" w:cs="Arial"/>
          <w:spacing w:val="1"/>
          <w:sz w:val="24"/>
          <w:szCs w:val="24"/>
        </w:rPr>
        <w:t>o</w:t>
      </w:r>
      <w:r w:rsidRPr="00830508">
        <w:rPr>
          <w:rFonts w:ascii="Arial" w:eastAsia="Calibri" w:hAnsi="Arial" w:cs="Arial"/>
          <w:sz w:val="24"/>
          <w:szCs w:val="24"/>
        </w:rPr>
        <w:t>sit</w:t>
      </w:r>
      <w:r w:rsidRPr="00830508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z w:val="24"/>
          <w:szCs w:val="24"/>
        </w:rPr>
        <w:t>slip</w:t>
      </w:r>
      <w:r w:rsidR="00EF0448">
        <w:rPr>
          <w:rFonts w:ascii="Arial" w:eastAsia="Calibri" w:hAnsi="Arial" w:cs="Arial"/>
          <w:sz w:val="24"/>
          <w:szCs w:val="24"/>
        </w:rPr>
        <w:t xml:space="preserve"> or MPESA Reference Message</w:t>
      </w:r>
      <w:r w:rsidRPr="00830508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-7"/>
          <w:sz w:val="24"/>
          <w:szCs w:val="24"/>
        </w:rPr>
        <w:t>t</w:t>
      </w:r>
      <w:r w:rsidRPr="00830508">
        <w:rPr>
          <w:rFonts w:ascii="Arial" w:eastAsia="Calibri" w:hAnsi="Arial" w:cs="Arial"/>
          <w:sz w:val="24"/>
          <w:szCs w:val="24"/>
        </w:rPr>
        <w:t xml:space="preserve">o </w:t>
      </w:r>
      <w:r w:rsidRPr="00830508">
        <w:rPr>
          <w:rFonts w:ascii="Arial" w:eastAsia="Calibri" w:hAnsi="Arial" w:cs="Arial"/>
          <w:spacing w:val="-7"/>
          <w:sz w:val="24"/>
          <w:szCs w:val="24"/>
        </w:rPr>
        <w:t>t</w:t>
      </w:r>
      <w:r w:rsidRPr="00830508">
        <w:rPr>
          <w:rFonts w:ascii="Arial" w:eastAsia="Calibri" w:hAnsi="Arial" w:cs="Arial"/>
          <w:spacing w:val="-8"/>
          <w:sz w:val="24"/>
          <w:szCs w:val="24"/>
        </w:rPr>
        <w:t>h</w:t>
      </w:r>
      <w:r w:rsidRPr="00830508">
        <w:rPr>
          <w:rFonts w:ascii="Arial" w:eastAsia="Calibri" w:hAnsi="Arial" w:cs="Arial"/>
          <w:sz w:val="24"/>
          <w:szCs w:val="24"/>
        </w:rPr>
        <w:t>e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-7"/>
          <w:sz w:val="24"/>
          <w:szCs w:val="24"/>
        </w:rPr>
        <w:t>te</w:t>
      </w:r>
      <w:r w:rsidRPr="00830508">
        <w:rPr>
          <w:rFonts w:ascii="Arial" w:eastAsia="Calibri" w:hAnsi="Arial" w:cs="Arial"/>
          <w:spacing w:val="-8"/>
          <w:sz w:val="24"/>
          <w:szCs w:val="24"/>
        </w:rPr>
        <w:t>nd</w:t>
      </w:r>
      <w:r w:rsidRPr="00830508">
        <w:rPr>
          <w:rFonts w:ascii="Arial" w:eastAsia="Calibri" w:hAnsi="Arial" w:cs="Arial"/>
          <w:spacing w:val="-7"/>
          <w:sz w:val="24"/>
          <w:szCs w:val="24"/>
        </w:rPr>
        <w:t>e</w:t>
      </w:r>
      <w:r w:rsidRPr="00830508">
        <w:rPr>
          <w:rFonts w:ascii="Arial" w:eastAsia="Calibri" w:hAnsi="Arial" w:cs="Arial"/>
          <w:sz w:val="24"/>
          <w:szCs w:val="24"/>
        </w:rPr>
        <w:t>r</w:t>
      </w:r>
      <w:r w:rsidRPr="00830508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-8"/>
          <w:sz w:val="24"/>
          <w:szCs w:val="24"/>
        </w:rPr>
        <w:t>d</w:t>
      </w:r>
      <w:r w:rsidRPr="00830508">
        <w:rPr>
          <w:rFonts w:ascii="Arial" w:eastAsia="Calibri" w:hAnsi="Arial" w:cs="Arial"/>
          <w:spacing w:val="-6"/>
          <w:sz w:val="24"/>
          <w:szCs w:val="24"/>
        </w:rPr>
        <w:t>o</w:t>
      </w:r>
      <w:r w:rsidRPr="00830508">
        <w:rPr>
          <w:rFonts w:ascii="Arial" w:eastAsia="Calibri" w:hAnsi="Arial" w:cs="Arial"/>
          <w:spacing w:val="-7"/>
          <w:sz w:val="24"/>
          <w:szCs w:val="24"/>
        </w:rPr>
        <w:t>c</w:t>
      </w:r>
      <w:r w:rsidRPr="00830508">
        <w:rPr>
          <w:rFonts w:ascii="Arial" w:eastAsia="Calibri" w:hAnsi="Arial" w:cs="Arial"/>
          <w:spacing w:val="-10"/>
          <w:sz w:val="24"/>
          <w:szCs w:val="24"/>
        </w:rPr>
        <w:t>u</w:t>
      </w:r>
      <w:r w:rsidRPr="00830508">
        <w:rPr>
          <w:rFonts w:ascii="Arial" w:eastAsia="Calibri" w:hAnsi="Arial" w:cs="Arial"/>
          <w:spacing w:val="-4"/>
          <w:sz w:val="24"/>
          <w:szCs w:val="24"/>
        </w:rPr>
        <w:t>m</w:t>
      </w:r>
      <w:r w:rsidRPr="00830508">
        <w:rPr>
          <w:rFonts w:ascii="Arial" w:eastAsia="Calibri" w:hAnsi="Arial" w:cs="Arial"/>
          <w:spacing w:val="-7"/>
          <w:sz w:val="24"/>
          <w:szCs w:val="24"/>
        </w:rPr>
        <w:t>e</w:t>
      </w:r>
      <w:r w:rsidRPr="00830508">
        <w:rPr>
          <w:rFonts w:ascii="Arial" w:eastAsia="Calibri" w:hAnsi="Arial" w:cs="Arial"/>
          <w:spacing w:val="-8"/>
          <w:sz w:val="24"/>
          <w:szCs w:val="24"/>
        </w:rPr>
        <w:t>n</w:t>
      </w:r>
      <w:r w:rsidRPr="00830508">
        <w:rPr>
          <w:rFonts w:ascii="Arial" w:eastAsia="Calibri" w:hAnsi="Arial" w:cs="Arial"/>
          <w:sz w:val="24"/>
          <w:szCs w:val="24"/>
        </w:rPr>
        <w:t>t</w:t>
      </w:r>
      <w:r w:rsidRPr="00830508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z w:val="24"/>
          <w:szCs w:val="24"/>
        </w:rPr>
        <w:t>as</w:t>
      </w:r>
      <w:r w:rsidRPr="00830508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p</w:t>
      </w:r>
      <w:r w:rsidRPr="00830508">
        <w:rPr>
          <w:rFonts w:ascii="Arial" w:eastAsia="Calibri" w:hAnsi="Arial" w:cs="Arial"/>
          <w:sz w:val="24"/>
          <w:szCs w:val="24"/>
        </w:rPr>
        <w:t>r</w:t>
      </w:r>
      <w:r w:rsidRPr="00830508">
        <w:rPr>
          <w:rFonts w:ascii="Arial" w:eastAsia="Calibri" w:hAnsi="Arial" w:cs="Arial"/>
          <w:spacing w:val="-1"/>
          <w:sz w:val="24"/>
          <w:szCs w:val="24"/>
        </w:rPr>
        <w:t>o</w:t>
      </w:r>
      <w:r w:rsidRPr="00830508">
        <w:rPr>
          <w:rFonts w:ascii="Arial" w:eastAsia="Calibri" w:hAnsi="Arial" w:cs="Arial"/>
          <w:spacing w:val="1"/>
          <w:sz w:val="24"/>
          <w:szCs w:val="24"/>
        </w:rPr>
        <w:t>o</w:t>
      </w:r>
      <w:r w:rsidRPr="00830508">
        <w:rPr>
          <w:rFonts w:ascii="Arial" w:eastAsia="Calibri" w:hAnsi="Arial" w:cs="Arial"/>
          <w:sz w:val="24"/>
          <w:szCs w:val="24"/>
        </w:rPr>
        <w:t>f</w:t>
      </w:r>
      <w:r w:rsidRPr="00830508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830508">
        <w:rPr>
          <w:rFonts w:ascii="Arial" w:eastAsia="Calibri" w:hAnsi="Arial" w:cs="Arial"/>
          <w:spacing w:val="1"/>
          <w:sz w:val="24"/>
          <w:szCs w:val="24"/>
        </w:rPr>
        <w:t>of Payment</w:t>
      </w:r>
      <w:r w:rsidRPr="00830508">
        <w:rPr>
          <w:rFonts w:ascii="Arial" w:eastAsia="Calibri" w:hAnsi="Arial" w:cs="Arial"/>
          <w:sz w:val="24"/>
          <w:szCs w:val="24"/>
        </w:rPr>
        <w:t>.</w:t>
      </w:r>
    </w:p>
    <w:p w14:paraId="0F35C7A1" w14:textId="7C4E327D" w:rsidR="00850BC9" w:rsidRPr="00CF69BD" w:rsidRDefault="00EF0448" w:rsidP="00EF0448">
      <w:pPr>
        <w:spacing w:before="2" w:line="260" w:lineRule="exac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850BC9" w:rsidRPr="00CF69BD">
        <w:rPr>
          <w:rFonts w:ascii="Arial" w:eastAsia="Calibri" w:hAnsi="Arial" w:cs="Arial"/>
          <w:sz w:val="24"/>
          <w:szCs w:val="24"/>
        </w:rPr>
        <w:t xml:space="preserve">All inquiries should be in writing and sent to </w:t>
      </w:r>
      <w:hyperlink r:id="rId15" w:history="1">
        <w:r w:rsidR="00850BC9" w:rsidRPr="00CF69BD">
          <w:rPr>
            <w:rStyle w:val="Hyperlink"/>
            <w:rFonts w:ascii="Arial" w:eastAsia="Calibri" w:hAnsi="Arial" w:cs="Arial"/>
            <w:sz w:val="24"/>
            <w:szCs w:val="24"/>
          </w:rPr>
          <w:t>inquiry@aichm.org</w:t>
        </w:r>
      </w:hyperlink>
      <w:r w:rsidR="00850BC9" w:rsidRPr="00CF69BD">
        <w:rPr>
          <w:rFonts w:ascii="Arial" w:eastAsia="Calibri" w:hAnsi="Arial" w:cs="Arial"/>
          <w:sz w:val="24"/>
          <w:szCs w:val="24"/>
        </w:rPr>
        <w:t xml:space="preserve">. </w:t>
      </w:r>
    </w:p>
    <w:p w14:paraId="1D3833CC" w14:textId="77777777" w:rsidR="00850BC9" w:rsidRPr="00CF69BD" w:rsidRDefault="00850BC9" w:rsidP="00850BC9">
      <w:pPr>
        <w:spacing w:before="10" w:line="20" w:lineRule="exact"/>
        <w:rPr>
          <w:rFonts w:ascii="Arial" w:hAnsi="Arial" w:cs="Arial"/>
          <w:sz w:val="24"/>
          <w:szCs w:val="24"/>
        </w:rPr>
      </w:pPr>
    </w:p>
    <w:p w14:paraId="45270305" w14:textId="77777777" w:rsidR="00850BC9" w:rsidRPr="00CF69BD" w:rsidRDefault="00850BC9" w:rsidP="004A4D2B">
      <w:pPr>
        <w:spacing w:line="280" w:lineRule="exact"/>
        <w:rPr>
          <w:rFonts w:ascii="Arial" w:eastAsia="Calibri" w:hAnsi="Arial" w:cs="Arial"/>
          <w:b/>
          <w:bCs/>
          <w:sz w:val="24"/>
          <w:szCs w:val="24"/>
        </w:rPr>
      </w:pPr>
    </w:p>
    <w:p w14:paraId="04AC0CF4" w14:textId="3B65DD1F" w:rsidR="006E10C0" w:rsidRDefault="002E7530" w:rsidP="00EF0448">
      <w:pPr>
        <w:spacing w:before="18" w:line="280" w:lineRule="exact"/>
        <w:ind w:left="426"/>
        <w:rPr>
          <w:rFonts w:ascii="Arial" w:eastAsia="Arial" w:hAnsi="Arial" w:cs="Arial"/>
          <w:b/>
          <w:bCs/>
          <w:spacing w:val="2"/>
          <w:sz w:val="24"/>
          <w:szCs w:val="24"/>
        </w:rPr>
      </w:pPr>
      <w:r w:rsidRPr="00CF69BD">
        <w:rPr>
          <w:rFonts w:ascii="Arial" w:eastAsia="Arial" w:hAnsi="Arial" w:cs="Arial"/>
          <w:b/>
          <w:bCs/>
          <w:spacing w:val="2"/>
          <w:sz w:val="24"/>
          <w:szCs w:val="24"/>
        </w:rPr>
        <w:t>AIC Health Ministries (AICHM) is committed to promoting inclusivity and equal opportunities. We strongly encourage applications from persons with disabilities, youth entrepreneurs, and women-led groups to participate in this prequalification process.</w:t>
      </w:r>
    </w:p>
    <w:p w14:paraId="426F4A5E" w14:textId="77777777" w:rsidR="00EF0448" w:rsidRPr="00EF0448" w:rsidRDefault="00EF0448" w:rsidP="00EF0448">
      <w:pPr>
        <w:spacing w:before="18" w:line="280" w:lineRule="exact"/>
        <w:ind w:left="426"/>
        <w:rPr>
          <w:rFonts w:ascii="Arial" w:eastAsia="Arial" w:hAnsi="Arial" w:cs="Arial"/>
          <w:b/>
          <w:bCs/>
          <w:spacing w:val="2"/>
          <w:sz w:val="24"/>
          <w:szCs w:val="24"/>
        </w:rPr>
      </w:pPr>
    </w:p>
    <w:p w14:paraId="202B6716" w14:textId="77777777" w:rsidR="006E10C0" w:rsidRPr="00CF69BD" w:rsidRDefault="006E10C0" w:rsidP="00EF0448">
      <w:pPr>
        <w:spacing w:before="29" w:line="275" w:lineRule="auto"/>
        <w:ind w:left="450" w:right="64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z w:val="24"/>
          <w:szCs w:val="24"/>
        </w:rPr>
        <w:t xml:space="preserve">Pre-qualification documents can be downloaded at our website: </w:t>
      </w:r>
      <w:hyperlink r:id="rId16" w:history="1">
        <w:r w:rsidRPr="00CF69BD">
          <w:rPr>
            <w:rStyle w:val="Hyperlink"/>
            <w:rFonts w:ascii="Arial" w:eastAsia="Arial" w:hAnsi="Arial" w:cs="Arial"/>
            <w:b/>
            <w:sz w:val="24"/>
            <w:szCs w:val="24"/>
          </w:rPr>
          <w:t>www.aichm.org</w:t>
        </w:r>
      </w:hyperlink>
      <w:r w:rsidRPr="00CF69B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24673C5" w14:textId="77777777" w:rsidR="006E10C0" w:rsidRPr="00CF69BD" w:rsidRDefault="006E10C0" w:rsidP="006E10C0">
      <w:pPr>
        <w:spacing w:before="18" w:line="280" w:lineRule="exact"/>
        <w:rPr>
          <w:rFonts w:ascii="Arial" w:hAnsi="Arial" w:cs="Arial"/>
          <w:sz w:val="24"/>
          <w:szCs w:val="24"/>
        </w:rPr>
      </w:pPr>
    </w:p>
    <w:p w14:paraId="03D40D89" w14:textId="77777777" w:rsidR="006E10C0" w:rsidRPr="00CF69BD" w:rsidRDefault="006E10C0" w:rsidP="00EF0448">
      <w:pPr>
        <w:spacing w:line="291" w:lineRule="auto"/>
        <w:ind w:left="450" w:right="100"/>
        <w:rPr>
          <w:rFonts w:ascii="Arial" w:eastAsia="Arial" w:hAnsi="Arial" w:cs="Arial"/>
          <w:sz w:val="24"/>
          <w:szCs w:val="24"/>
        </w:rPr>
        <w:sectPr w:rsidR="006E10C0" w:rsidRPr="00CF69BD" w:rsidSect="00584616">
          <w:pgSz w:w="12240" w:h="15840"/>
          <w:pgMar w:top="980" w:right="1080" w:bottom="280" w:left="1060" w:header="743" w:footer="432" w:gutter="0"/>
          <w:cols w:space="720"/>
          <w:docGrid w:linePitch="272"/>
        </w:sectPr>
      </w:pP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AIC Health Ministries</w:t>
      </w:r>
      <w:r w:rsidRPr="00CF69BD">
        <w:rPr>
          <w:rFonts w:ascii="Arial" w:eastAsia="Arial" w:hAnsi="Arial" w:cs="Arial"/>
          <w:b/>
          <w:i/>
          <w:spacing w:val="17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reserve</w:t>
      </w:r>
      <w:r w:rsidRPr="00CF69BD">
        <w:rPr>
          <w:rFonts w:ascii="Arial" w:eastAsia="Arial" w:hAnsi="Arial" w:cs="Arial"/>
          <w:b/>
          <w:i/>
          <w:sz w:val="24"/>
          <w:szCs w:val="24"/>
        </w:rPr>
        <w:t>s</w:t>
      </w:r>
      <w:r w:rsidRPr="00CF69BD">
        <w:rPr>
          <w:rFonts w:ascii="Arial" w:eastAsia="Arial" w:hAnsi="Arial" w:cs="Arial"/>
          <w:b/>
          <w:i/>
          <w:spacing w:val="2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h</w:t>
      </w:r>
      <w:r w:rsidRPr="00CF69BD">
        <w:rPr>
          <w:rFonts w:ascii="Arial" w:eastAsia="Arial" w:hAnsi="Arial" w:cs="Arial"/>
          <w:b/>
          <w:i/>
          <w:sz w:val="24"/>
          <w:szCs w:val="24"/>
        </w:rPr>
        <w:t>e</w:t>
      </w:r>
      <w:r w:rsidRPr="00CF69BD"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r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gh</w:t>
      </w:r>
      <w:r w:rsidRPr="00CF69BD">
        <w:rPr>
          <w:rFonts w:ascii="Arial" w:eastAsia="Arial" w:hAnsi="Arial" w:cs="Arial"/>
          <w:b/>
          <w:i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spacing w:val="14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sz w:val="24"/>
          <w:szCs w:val="24"/>
        </w:rPr>
        <w:t>o</w:t>
      </w:r>
      <w:r w:rsidRPr="00CF69BD">
        <w:rPr>
          <w:rFonts w:ascii="Arial" w:eastAsia="Arial" w:hAnsi="Arial" w:cs="Arial"/>
          <w:b/>
          <w:i/>
          <w:spacing w:val="9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acce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p</w:t>
      </w:r>
      <w:r w:rsidRPr="00CF69BD">
        <w:rPr>
          <w:rFonts w:ascii="Arial" w:eastAsia="Arial" w:hAnsi="Arial" w:cs="Arial"/>
          <w:b/>
          <w:i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spacing w:val="17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o</w:t>
      </w:r>
      <w:r w:rsidRPr="00CF69BD">
        <w:rPr>
          <w:rFonts w:ascii="Arial" w:eastAsia="Arial" w:hAnsi="Arial" w:cs="Arial"/>
          <w:b/>
          <w:i/>
          <w:sz w:val="24"/>
          <w:szCs w:val="24"/>
        </w:rPr>
        <w:t>r</w:t>
      </w:r>
      <w:r w:rsidRPr="00CF69BD">
        <w:rPr>
          <w:rFonts w:ascii="Arial" w:eastAsia="Arial" w:hAnsi="Arial" w:cs="Arial"/>
          <w:b/>
          <w:i/>
          <w:spacing w:val="8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re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j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ec</w:t>
      </w:r>
      <w:r w:rsidRPr="00CF69BD">
        <w:rPr>
          <w:rFonts w:ascii="Arial" w:eastAsia="Arial" w:hAnsi="Arial" w:cs="Arial"/>
          <w:b/>
          <w:i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spacing w:val="16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a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n</w:t>
      </w:r>
      <w:r w:rsidRPr="00CF69BD">
        <w:rPr>
          <w:rFonts w:ascii="Arial" w:eastAsia="Arial" w:hAnsi="Arial" w:cs="Arial"/>
          <w:b/>
          <w:i/>
          <w:sz w:val="24"/>
          <w:szCs w:val="24"/>
        </w:rPr>
        <w:t>y</w:t>
      </w:r>
      <w:r w:rsidRPr="00CF69BD">
        <w:rPr>
          <w:rFonts w:ascii="Arial" w:eastAsia="Arial" w:hAnsi="Arial" w:cs="Arial"/>
          <w:b/>
          <w:i/>
          <w:spacing w:val="1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o</w:t>
      </w:r>
      <w:r w:rsidRPr="00CF69BD">
        <w:rPr>
          <w:rFonts w:ascii="Arial" w:eastAsia="Arial" w:hAnsi="Arial" w:cs="Arial"/>
          <w:b/>
          <w:i/>
          <w:sz w:val="24"/>
          <w:szCs w:val="24"/>
        </w:rPr>
        <w:t>r</w:t>
      </w:r>
      <w:r w:rsidRPr="00CF69BD">
        <w:rPr>
          <w:rFonts w:ascii="Arial" w:eastAsia="Arial" w:hAnsi="Arial" w:cs="Arial"/>
          <w:b/>
          <w:i/>
          <w:spacing w:val="8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a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CF69BD">
        <w:rPr>
          <w:rFonts w:ascii="Arial" w:eastAsia="Arial" w:hAnsi="Arial" w:cs="Arial"/>
          <w:b/>
          <w:i/>
          <w:sz w:val="24"/>
          <w:szCs w:val="24"/>
        </w:rPr>
        <w:t>l</w:t>
      </w:r>
      <w:r w:rsidRPr="00CF69BD">
        <w:rPr>
          <w:rFonts w:ascii="Arial" w:eastAsia="Arial" w:hAnsi="Arial" w:cs="Arial"/>
          <w:b/>
          <w:i/>
          <w:spacing w:val="10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b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d</w:t>
      </w:r>
      <w:r w:rsidRPr="00CF69BD">
        <w:rPr>
          <w:rFonts w:ascii="Arial" w:eastAsia="Arial" w:hAnsi="Arial" w:cs="Arial"/>
          <w:b/>
          <w:i/>
          <w:sz w:val="24"/>
          <w:szCs w:val="24"/>
        </w:rPr>
        <w:t>s</w:t>
      </w:r>
      <w:r w:rsidRPr="00CF69BD">
        <w:rPr>
          <w:rFonts w:ascii="Arial" w:eastAsia="Arial" w:hAnsi="Arial" w:cs="Arial"/>
          <w:b/>
          <w:i/>
          <w:spacing w:val="14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a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n</w:t>
      </w:r>
      <w:r w:rsidRPr="00CF69BD">
        <w:rPr>
          <w:rFonts w:ascii="Arial" w:eastAsia="Arial" w:hAnsi="Arial" w:cs="Arial"/>
          <w:b/>
          <w:i/>
          <w:sz w:val="24"/>
          <w:szCs w:val="24"/>
        </w:rPr>
        <w:t>d</w:t>
      </w:r>
      <w:r w:rsidRPr="00CF69BD">
        <w:rPr>
          <w:rFonts w:ascii="Arial" w:eastAsia="Arial" w:hAnsi="Arial" w:cs="Arial"/>
          <w:b/>
          <w:i/>
          <w:spacing w:val="1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i/>
          <w:sz w:val="24"/>
          <w:szCs w:val="24"/>
        </w:rPr>
        <w:t>s</w:t>
      </w:r>
      <w:r w:rsidRPr="00CF69BD">
        <w:rPr>
          <w:rFonts w:ascii="Arial" w:eastAsia="Arial" w:hAnsi="Arial" w:cs="Arial"/>
          <w:b/>
          <w:i/>
          <w:spacing w:val="9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no</w:t>
      </w:r>
      <w:r w:rsidRPr="00CF69BD">
        <w:rPr>
          <w:rFonts w:ascii="Arial" w:eastAsia="Arial" w:hAnsi="Arial" w:cs="Arial"/>
          <w:b/>
          <w:i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spacing w:val="10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4"/>
          <w:szCs w:val="24"/>
        </w:rPr>
        <w:t>boun</w:t>
      </w:r>
      <w:r w:rsidRPr="00CF69BD">
        <w:rPr>
          <w:rFonts w:ascii="Arial" w:eastAsia="Arial" w:hAnsi="Arial" w:cs="Arial"/>
          <w:b/>
          <w:i/>
          <w:sz w:val="24"/>
          <w:szCs w:val="24"/>
        </w:rPr>
        <w:t>d</w:t>
      </w:r>
      <w:r w:rsidRPr="00CF69BD">
        <w:rPr>
          <w:rFonts w:ascii="Arial" w:eastAsia="Arial" w:hAnsi="Arial" w:cs="Arial"/>
          <w:b/>
          <w:i/>
          <w:spacing w:val="18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w w:val="102"/>
          <w:sz w:val="24"/>
          <w:szCs w:val="24"/>
        </w:rPr>
        <w:t>t</w:t>
      </w:r>
      <w:r w:rsidRPr="00CF69BD">
        <w:rPr>
          <w:rFonts w:ascii="Arial" w:eastAsia="Arial" w:hAnsi="Arial" w:cs="Arial"/>
          <w:b/>
          <w:i/>
          <w:w w:val="102"/>
          <w:sz w:val="24"/>
          <w:szCs w:val="24"/>
        </w:rPr>
        <w:t xml:space="preserve">o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v</w:t>
      </w:r>
      <w:r w:rsidRPr="00CF69BD">
        <w:rPr>
          <w:rFonts w:ascii="Arial" w:eastAsia="Arial" w:hAnsi="Arial" w:cs="Arial"/>
          <w:b/>
          <w:i/>
          <w:sz w:val="24"/>
          <w:szCs w:val="24"/>
        </w:rPr>
        <w:t>e</w:t>
      </w:r>
      <w:r w:rsidRPr="00CF69BD">
        <w:rPr>
          <w:rFonts w:ascii="Arial" w:eastAsia="Arial" w:hAnsi="Arial" w:cs="Arial"/>
          <w:b/>
          <w:i/>
          <w:spacing w:val="15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an</w:t>
      </w:r>
      <w:r w:rsidRPr="00CF69BD">
        <w:rPr>
          <w:rFonts w:ascii="Arial" w:eastAsia="Arial" w:hAnsi="Arial" w:cs="Arial"/>
          <w:b/>
          <w:i/>
          <w:sz w:val="24"/>
          <w:szCs w:val="24"/>
        </w:rPr>
        <w:t>y</w:t>
      </w:r>
      <w:r w:rsidRPr="00CF69BD">
        <w:rPr>
          <w:rFonts w:ascii="Arial" w:eastAsia="Arial" w:hAnsi="Arial" w:cs="Arial"/>
          <w:b/>
          <w:i/>
          <w:spacing w:val="12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reason</w:t>
      </w:r>
      <w:r w:rsidRPr="00CF69BD">
        <w:rPr>
          <w:rFonts w:ascii="Arial" w:eastAsia="Arial" w:hAnsi="Arial" w:cs="Arial"/>
          <w:b/>
          <w:i/>
          <w:sz w:val="24"/>
          <w:szCs w:val="24"/>
        </w:rPr>
        <w:t>s</w:t>
      </w:r>
      <w:r w:rsidRPr="00CF69BD">
        <w:rPr>
          <w:rFonts w:ascii="Arial" w:eastAsia="Arial" w:hAnsi="Arial" w:cs="Arial"/>
          <w:b/>
          <w:i/>
          <w:spacing w:val="2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f</w:t>
      </w:r>
      <w:r w:rsidRPr="00CF69BD">
        <w:rPr>
          <w:rFonts w:ascii="Arial" w:eastAsia="Arial" w:hAnsi="Arial" w:cs="Arial"/>
          <w:b/>
          <w:i/>
          <w:spacing w:val="2"/>
          <w:sz w:val="24"/>
          <w:szCs w:val="24"/>
        </w:rPr>
        <w:t>o</w:t>
      </w:r>
      <w:r w:rsidRPr="00CF69BD">
        <w:rPr>
          <w:rFonts w:ascii="Arial" w:eastAsia="Arial" w:hAnsi="Arial" w:cs="Arial"/>
          <w:b/>
          <w:i/>
          <w:sz w:val="24"/>
          <w:szCs w:val="24"/>
        </w:rPr>
        <w:t>r</w:t>
      </w:r>
      <w:r w:rsidRPr="00CF69BD">
        <w:rPr>
          <w:rFonts w:ascii="Arial" w:eastAsia="Arial" w:hAnsi="Arial" w:cs="Arial"/>
          <w:b/>
          <w:i/>
          <w:spacing w:val="11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>it</w:t>
      </w:r>
      <w:r w:rsidRPr="00CF69BD">
        <w:rPr>
          <w:rFonts w:ascii="Arial" w:eastAsia="Arial" w:hAnsi="Arial" w:cs="Arial"/>
          <w:b/>
          <w:i/>
          <w:sz w:val="24"/>
          <w:szCs w:val="24"/>
        </w:rPr>
        <w:t>s</w:t>
      </w:r>
      <w:r w:rsidRPr="00CF69BD">
        <w:rPr>
          <w:rFonts w:ascii="Arial" w:eastAsia="Arial" w:hAnsi="Arial" w:cs="Arial"/>
          <w:b/>
          <w:i/>
          <w:spacing w:val="10"/>
          <w:sz w:val="24"/>
          <w:szCs w:val="24"/>
        </w:rPr>
        <w:t xml:space="preserve"> </w:t>
      </w:r>
      <w:r w:rsidRPr="00CF69BD">
        <w:rPr>
          <w:rFonts w:ascii="Arial" w:eastAsia="Arial" w:hAnsi="Arial" w:cs="Arial"/>
          <w:b/>
          <w:i/>
          <w:spacing w:val="2"/>
          <w:w w:val="102"/>
          <w:sz w:val="24"/>
          <w:szCs w:val="24"/>
        </w:rPr>
        <w:t>dec</w:t>
      </w:r>
      <w:r w:rsidRPr="00CF69BD">
        <w:rPr>
          <w:rFonts w:ascii="Arial" w:eastAsia="Arial" w:hAnsi="Arial" w:cs="Arial"/>
          <w:b/>
          <w:i/>
          <w:spacing w:val="1"/>
          <w:w w:val="103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i/>
          <w:spacing w:val="2"/>
          <w:w w:val="102"/>
          <w:sz w:val="24"/>
          <w:szCs w:val="24"/>
        </w:rPr>
        <w:t>s</w:t>
      </w:r>
      <w:r w:rsidRPr="00CF69BD">
        <w:rPr>
          <w:rFonts w:ascii="Arial" w:eastAsia="Arial" w:hAnsi="Arial" w:cs="Arial"/>
          <w:b/>
          <w:i/>
          <w:spacing w:val="1"/>
          <w:w w:val="103"/>
          <w:sz w:val="24"/>
          <w:szCs w:val="24"/>
        </w:rPr>
        <w:t>i</w:t>
      </w:r>
      <w:r w:rsidRPr="00CF69BD">
        <w:rPr>
          <w:rFonts w:ascii="Arial" w:eastAsia="Arial" w:hAnsi="Arial" w:cs="Arial"/>
          <w:b/>
          <w:i/>
          <w:spacing w:val="2"/>
          <w:w w:val="102"/>
          <w:sz w:val="24"/>
          <w:szCs w:val="24"/>
        </w:rPr>
        <w:t>on</w:t>
      </w:r>
    </w:p>
    <w:p w14:paraId="748ABB97" w14:textId="77777777" w:rsidR="008F571E" w:rsidRPr="00CF69BD" w:rsidRDefault="001B68E2" w:rsidP="005142EA">
      <w:pPr>
        <w:spacing w:before="23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lastRenderedPageBreak/>
        <w:t>1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PRE-QUAL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CAT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  <w:r w:rsidRPr="00CF69BD">
        <w:rPr>
          <w:rFonts w:ascii="Arial" w:eastAsia="Arial" w:hAnsi="Arial" w:cs="Arial"/>
          <w:b/>
          <w:spacing w:val="-28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NSTRUCT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ONS</w:t>
      </w:r>
    </w:p>
    <w:p w14:paraId="094B82F3" w14:textId="77777777" w:rsidR="008F571E" w:rsidRPr="00CF69BD" w:rsidRDefault="008F571E">
      <w:pPr>
        <w:spacing w:before="19" w:line="220" w:lineRule="exact"/>
        <w:rPr>
          <w:rFonts w:ascii="Arial" w:hAnsi="Arial" w:cs="Arial"/>
          <w:sz w:val="22"/>
          <w:szCs w:val="22"/>
        </w:rPr>
      </w:pPr>
    </w:p>
    <w:p w14:paraId="30EB57C1" w14:textId="6D05160D" w:rsidR="008F571E" w:rsidRPr="00CF69BD" w:rsidRDefault="001B68E2">
      <w:pPr>
        <w:ind w:left="118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 xml:space="preserve">       </w:t>
      </w:r>
      <w:r w:rsidRPr="00CF69BD">
        <w:rPr>
          <w:rFonts w:ascii="Arial" w:eastAsia="Arial" w:hAnsi="Arial" w:cs="Arial"/>
          <w:b/>
          <w:i/>
          <w:spacing w:val="41"/>
          <w:sz w:val="24"/>
          <w:szCs w:val="24"/>
        </w:rPr>
        <w:t xml:space="preserve"> </w:t>
      </w:r>
      <w:r w:rsidR="001D559B" w:rsidRPr="00CF69BD">
        <w:rPr>
          <w:rFonts w:ascii="Arial" w:eastAsia="Arial" w:hAnsi="Arial" w:cs="Arial"/>
          <w:b/>
          <w:i/>
          <w:sz w:val="24"/>
          <w:szCs w:val="24"/>
        </w:rPr>
        <w:t>1</w:t>
      </w:r>
      <w:r w:rsidRPr="00CF69BD">
        <w:rPr>
          <w:rFonts w:ascii="Arial" w:eastAsia="Arial" w:hAnsi="Arial" w:cs="Arial"/>
          <w:b/>
          <w:i/>
          <w:sz w:val="24"/>
          <w:szCs w:val="24"/>
        </w:rPr>
        <w:t>.1 Introduction</w:t>
      </w:r>
    </w:p>
    <w:p w14:paraId="4F9258C9" w14:textId="77777777" w:rsidR="008F571E" w:rsidRPr="00CF69BD" w:rsidRDefault="008F571E">
      <w:pPr>
        <w:spacing w:before="3" w:line="120" w:lineRule="exact"/>
        <w:rPr>
          <w:rFonts w:ascii="Arial" w:hAnsi="Arial" w:cs="Arial"/>
          <w:sz w:val="12"/>
          <w:szCs w:val="12"/>
        </w:rPr>
      </w:pPr>
    </w:p>
    <w:p w14:paraId="3C64F069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767BA60" w14:textId="199A2361" w:rsidR="008F571E" w:rsidRPr="00CF69BD" w:rsidRDefault="00B81E03">
      <w:pPr>
        <w:spacing w:line="251" w:lineRule="auto"/>
        <w:ind w:left="838" w:right="69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A41459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A41459" w:rsidRPr="00552D3F">
        <w:rPr>
          <w:rFonts w:ascii="Arial" w:eastAsia="Arial" w:hAnsi="Arial" w:cs="Arial"/>
          <w:spacing w:val="1"/>
          <w:sz w:val="21"/>
          <w:szCs w:val="21"/>
        </w:rPr>
        <w:t>invites</w:t>
      </w:r>
      <w:r w:rsidR="00552D3F" w:rsidRPr="00552D3F">
        <w:rPr>
          <w:rFonts w:ascii="Arial" w:eastAsia="Arial" w:hAnsi="Arial" w:cs="Arial"/>
          <w:spacing w:val="1"/>
          <w:sz w:val="21"/>
          <w:szCs w:val="21"/>
        </w:rPr>
        <w:t xml:space="preserve"> interested suppliers and consultants to qualify in the supplier database by meeting the criteria below. This pre-qualification is for consideration in the supply of goods </w:t>
      </w:r>
      <w:r w:rsidR="00A41459" w:rsidRPr="00552D3F">
        <w:rPr>
          <w:rFonts w:ascii="Arial" w:eastAsia="Arial" w:hAnsi="Arial" w:cs="Arial"/>
          <w:spacing w:val="1"/>
          <w:sz w:val="21"/>
          <w:szCs w:val="21"/>
        </w:rPr>
        <w:t>and services to the</w:t>
      </w:r>
      <w:r w:rsidR="00552D3F" w:rsidRPr="00552D3F">
        <w:rPr>
          <w:rFonts w:ascii="Arial" w:eastAsia="Arial" w:hAnsi="Arial" w:cs="Arial"/>
          <w:spacing w:val="1"/>
          <w:sz w:val="21"/>
          <w:szCs w:val="21"/>
        </w:rPr>
        <w:t xml:space="preserve">  organization  for  t</w:t>
      </w:r>
      <w:r w:rsidR="00A41459">
        <w:rPr>
          <w:rFonts w:ascii="Arial" w:eastAsia="Arial" w:hAnsi="Arial" w:cs="Arial"/>
          <w:spacing w:val="1"/>
          <w:sz w:val="21"/>
          <w:szCs w:val="21"/>
        </w:rPr>
        <w:t>hree</w:t>
      </w:r>
      <w:r w:rsidR="00552D3F" w:rsidRPr="00552D3F">
        <w:rPr>
          <w:rFonts w:ascii="Arial" w:eastAsia="Arial" w:hAnsi="Arial" w:cs="Arial"/>
          <w:spacing w:val="1"/>
          <w:sz w:val="21"/>
          <w:szCs w:val="21"/>
        </w:rPr>
        <w:t xml:space="preserve">  years.  </w:t>
      </w:r>
      <w:r w:rsidR="00A41459" w:rsidRPr="00552D3F">
        <w:rPr>
          <w:rFonts w:ascii="Arial" w:eastAsia="Arial" w:hAnsi="Arial" w:cs="Arial"/>
          <w:spacing w:val="1"/>
          <w:sz w:val="21"/>
          <w:szCs w:val="21"/>
        </w:rPr>
        <w:t>It’s important</w:t>
      </w:r>
      <w:r w:rsidR="00552D3F" w:rsidRPr="00552D3F">
        <w:rPr>
          <w:rFonts w:ascii="Arial" w:eastAsia="Arial" w:hAnsi="Arial" w:cs="Arial"/>
          <w:spacing w:val="1"/>
          <w:sz w:val="21"/>
          <w:szCs w:val="21"/>
        </w:rPr>
        <w:t xml:space="preserve">  to  note  that  the  pre- qualification process does not guarantee business; instead, it establishes eligibility for prequalified  companies  and  individuals  to  be  called  upon  for  quotations  when  the organization needs their services or good</w:t>
      </w:r>
    </w:p>
    <w:p w14:paraId="31659A44" w14:textId="77777777" w:rsidR="008F571E" w:rsidRPr="00CF69BD" w:rsidRDefault="008F571E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21DBEEAF" w14:textId="77777777" w:rsidR="008F571E" w:rsidRPr="00CF69BD" w:rsidRDefault="001D559B">
      <w:pPr>
        <w:ind w:left="838" w:right="5512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1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.2</w:t>
      </w:r>
      <w:r w:rsidR="001B68E2" w:rsidRPr="00CF69BD">
        <w:rPr>
          <w:rFonts w:ascii="Arial" w:eastAsia="Arial" w:hAnsi="Arial" w:cs="Arial"/>
          <w:b/>
          <w:i/>
          <w:spacing w:val="26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Pre-qualification Objective</w:t>
      </w:r>
    </w:p>
    <w:p w14:paraId="0D606A19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46D2EF3D" w14:textId="77777777" w:rsidR="008F571E" w:rsidRPr="00CF69BD" w:rsidRDefault="001B68E2">
      <w:pPr>
        <w:spacing w:line="252" w:lineRule="auto"/>
        <w:ind w:left="838" w:right="68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ob</w:t>
      </w:r>
      <w:r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2"/>
          <w:sz w:val="21"/>
          <w:szCs w:val="21"/>
        </w:rPr>
        <w:t xml:space="preserve"> 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asso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unde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r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evan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 xml:space="preserve">o </w:t>
      </w:r>
      <w:r w:rsidR="00B81E03"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3"/>
          <w:sz w:val="21"/>
          <w:szCs w:val="21"/>
        </w:rPr>
        <w:t xml:space="preserve"> w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ed pe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od.</w:t>
      </w:r>
    </w:p>
    <w:p w14:paraId="2530CCCE" w14:textId="77777777" w:rsidR="008F571E" w:rsidRPr="00CF69BD" w:rsidRDefault="008F571E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5C2DC5EA" w14:textId="77777777" w:rsidR="008F571E" w:rsidRPr="00CF69BD" w:rsidRDefault="001D559B">
      <w:pPr>
        <w:ind w:left="838" w:right="5233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1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.3</w:t>
      </w:r>
      <w:r w:rsidR="001B68E2" w:rsidRPr="00CF69BD">
        <w:rPr>
          <w:rFonts w:ascii="Arial" w:eastAsia="Arial" w:hAnsi="Arial" w:cs="Arial"/>
          <w:b/>
          <w:i/>
          <w:spacing w:val="26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Invitation of Pre-qualification</w:t>
      </w:r>
    </w:p>
    <w:p w14:paraId="630E7BFF" w14:textId="77777777" w:rsidR="008F571E" w:rsidRPr="00CF69BD" w:rsidRDefault="008F571E">
      <w:pPr>
        <w:spacing w:before="6" w:line="260" w:lineRule="exact"/>
        <w:rPr>
          <w:rFonts w:ascii="Arial" w:hAnsi="Arial" w:cs="Arial"/>
          <w:sz w:val="26"/>
          <w:szCs w:val="26"/>
        </w:rPr>
      </w:pPr>
    </w:p>
    <w:p w14:paraId="3DB7C53F" w14:textId="77777777" w:rsidR="008F571E" w:rsidRPr="00CF69BD" w:rsidRDefault="001B68E2">
      <w:pPr>
        <w:spacing w:line="251" w:lineRule="auto"/>
        <w:ind w:left="838" w:right="68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sz w:val="21"/>
          <w:szCs w:val="21"/>
        </w:rPr>
        <w:t>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f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unde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La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f </w:t>
      </w:r>
      <w:r w:rsidRPr="00CF69BD">
        <w:rPr>
          <w:rFonts w:ascii="Arial" w:eastAsia="Arial" w:hAnsi="Arial" w:cs="Arial"/>
          <w:spacing w:val="3"/>
          <w:sz w:val="21"/>
          <w:szCs w:val="21"/>
        </w:rPr>
        <w:t>K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eny</w:t>
      </w:r>
      <w:r w:rsidRPr="00CF69BD">
        <w:rPr>
          <w:rFonts w:ascii="Arial" w:eastAsia="Arial" w:hAnsi="Arial" w:cs="Arial"/>
          <w:sz w:val="21"/>
          <w:szCs w:val="21"/>
        </w:rPr>
        <w:t>a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n 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espec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chand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sub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re-</w:t>
      </w:r>
      <w:r w:rsidRPr="00CF69BD">
        <w:rPr>
          <w:rFonts w:ascii="Arial" w:eastAsia="Arial" w:hAnsi="Arial" w:cs="Arial"/>
          <w:spacing w:val="3"/>
          <w:sz w:val="21"/>
          <w:szCs w:val="21"/>
        </w:rPr>
        <w:t>Q</w:t>
      </w:r>
      <w:r w:rsidRPr="00CF69BD">
        <w:rPr>
          <w:rFonts w:ascii="Arial" w:eastAsia="Arial" w:hAnsi="Arial" w:cs="Arial"/>
          <w:spacing w:val="2"/>
          <w:sz w:val="21"/>
          <w:szCs w:val="21"/>
        </w:rPr>
        <w:t>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n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6B438D" w:rsidRPr="00CF69BD">
        <w:rPr>
          <w:rFonts w:ascii="Arial" w:eastAsia="Arial" w:hAnsi="Arial" w:cs="Arial"/>
          <w:spacing w:val="3"/>
          <w:w w:val="102"/>
          <w:sz w:val="21"/>
          <w:szCs w:val="21"/>
        </w:rPr>
        <w:t>The Executive Director –AIC Health Ministries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6B438D"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ha</w:t>
      </w:r>
      <w:r w:rsidRPr="00CF69BD">
        <w:rPr>
          <w:rFonts w:ascii="Arial" w:eastAsia="Arial" w:hAnsi="Arial" w:cs="Arial"/>
          <w:sz w:val="21"/>
          <w:szCs w:val="21"/>
        </w:rPr>
        <w:t xml:space="preserve">t </w:t>
      </w:r>
      <w:r w:rsidR="006B438D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6B438D" w:rsidRPr="00CF69BD">
        <w:rPr>
          <w:rFonts w:ascii="Arial" w:eastAsia="Arial" w:hAnsi="Arial" w:cs="Arial"/>
          <w:spacing w:val="2"/>
          <w:sz w:val="21"/>
          <w:szCs w:val="21"/>
        </w:rPr>
        <w:t>hey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6B438D"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6B438D"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d </w:t>
      </w:r>
      <w:r w:rsidR="0036716E" w:rsidRPr="00CF69BD">
        <w:rPr>
          <w:rFonts w:ascii="Arial" w:eastAsia="Arial" w:hAnsi="Arial" w:cs="Arial"/>
          <w:spacing w:val="19"/>
          <w:sz w:val="21"/>
          <w:szCs w:val="21"/>
        </w:rPr>
        <w:t>for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sub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ons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sub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ng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 xml:space="preserve">e  </w:t>
      </w:r>
      <w:r w:rsidRPr="00CF69BD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e  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 xml:space="preserve">s  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 xml:space="preserve">e  </w:t>
      </w:r>
      <w:r w:rsidRPr="00CF69BD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d  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 xml:space="preserve">o  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 xml:space="preserve">y  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anda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 xml:space="preserve">y  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n  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r  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-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on.</w:t>
      </w:r>
    </w:p>
    <w:p w14:paraId="4E16D309" w14:textId="77777777" w:rsidR="008F571E" w:rsidRPr="00CF69BD" w:rsidRDefault="008F571E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5CAACF3E" w14:textId="77777777" w:rsidR="008F571E" w:rsidRPr="00CF69BD" w:rsidRDefault="001D559B">
      <w:pPr>
        <w:ind w:left="838" w:right="7259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1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.4</w:t>
      </w:r>
      <w:r w:rsidR="001B68E2" w:rsidRPr="00CF69BD">
        <w:rPr>
          <w:rFonts w:ascii="Arial" w:eastAsia="Arial" w:hAnsi="Arial" w:cs="Arial"/>
          <w:b/>
          <w:i/>
          <w:spacing w:val="26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Experience</w:t>
      </w:r>
    </w:p>
    <w:p w14:paraId="1FDD6899" w14:textId="77777777" w:rsidR="008F571E" w:rsidRPr="00CF69BD" w:rsidRDefault="008F571E">
      <w:pPr>
        <w:spacing w:before="6" w:line="260" w:lineRule="exact"/>
        <w:rPr>
          <w:rFonts w:ascii="Arial" w:hAnsi="Arial" w:cs="Arial"/>
          <w:sz w:val="26"/>
          <w:szCs w:val="26"/>
        </w:rPr>
      </w:pPr>
    </w:p>
    <w:p w14:paraId="0C027EB7" w14:textId="77777777" w:rsidR="008F571E" w:rsidRPr="00CF69BD" w:rsidRDefault="001B68E2">
      <w:pPr>
        <w:spacing w:line="251" w:lineRule="auto"/>
        <w:ind w:left="838" w:right="7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hav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ou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success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ve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 xml:space="preserve">ry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G</w:t>
      </w:r>
      <w:r w:rsidRPr="00CF69BD">
        <w:rPr>
          <w:rFonts w:ascii="Arial" w:eastAsia="Arial" w:hAnsi="Arial" w:cs="Arial"/>
          <w:spacing w:val="2"/>
          <w:sz w:val="21"/>
          <w:szCs w:val="21"/>
        </w:rPr>
        <w:t>ove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t/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po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6B438D" w:rsidRPr="00CF69BD">
        <w:rPr>
          <w:rFonts w:ascii="Arial" w:eastAsia="Arial" w:hAnsi="Arial" w:cs="Arial"/>
          <w:sz w:val="21"/>
          <w:szCs w:val="21"/>
        </w:rPr>
        <w:t xml:space="preserve">/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NGO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/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y</w:t>
      </w:r>
      <w:r w:rsidRPr="00CF69BD">
        <w:rPr>
          <w:rFonts w:ascii="Arial" w:eastAsia="Arial" w:hAnsi="Arial" w:cs="Arial"/>
          <w:sz w:val="21"/>
          <w:szCs w:val="21"/>
        </w:rPr>
        <w:t xml:space="preserve">. 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ngnes</w:t>
      </w:r>
      <w:r w:rsidR="006B438D" w:rsidRPr="00CF69BD">
        <w:rPr>
          <w:rFonts w:ascii="Arial" w:eastAsia="Arial" w:hAnsi="Arial" w:cs="Arial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ee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a.</w:t>
      </w:r>
    </w:p>
    <w:p w14:paraId="56C3F0BF" w14:textId="77777777" w:rsidR="008F571E" w:rsidRPr="00CF69BD" w:rsidRDefault="008F571E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35F7A70E" w14:textId="77777777" w:rsidR="008F571E" w:rsidRPr="00CF69BD" w:rsidRDefault="001D559B">
      <w:pPr>
        <w:ind w:left="838" w:right="5419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1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.5</w:t>
      </w:r>
      <w:r w:rsidR="001B68E2" w:rsidRPr="00CF69BD">
        <w:rPr>
          <w:rFonts w:ascii="Arial" w:eastAsia="Arial" w:hAnsi="Arial" w:cs="Arial"/>
          <w:b/>
          <w:i/>
          <w:spacing w:val="26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Pre-qualification Document</w:t>
      </w:r>
    </w:p>
    <w:p w14:paraId="78D08B7D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73843E95" w14:textId="77777777" w:rsidR="008F571E" w:rsidRPr="00CF69BD" w:rsidRDefault="0036716E">
      <w:pPr>
        <w:spacing w:line="251" w:lineRule="auto"/>
        <w:ind w:left="838" w:right="7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5"/>
          <w:sz w:val="21"/>
          <w:szCs w:val="21"/>
        </w:rPr>
        <w:t>document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5"/>
          <w:sz w:val="21"/>
          <w:szCs w:val="21"/>
        </w:rPr>
        <w:t>includes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2"/>
          <w:sz w:val="21"/>
          <w:szCs w:val="21"/>
        </w:rPr>
        <w:t>questionnaire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3"/>
          <w:sz w:val="21"/>
          <w:szCs w:val="21"/>
        </w:rPr>
        <w:t>forms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8"/>
          <w:sz w:val="21"/>
          <w:szCs w:val="21"/>
        </w:rPr>
        <w:t>and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documents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8"/>
          <w:sz w:val="21"/>
          <w:szCs w:val="21"/>
        </w:rPr>
        <w:t>required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2"/>
          <w:sz w:val="21"/>
          <w:szCs w:val="21"/>
        </w:rPr>
        <w:t>of</w:t>
      </w:r>
      <w:r w:rsidRPr="00CF69BD">
        <w:rPr>
          <w:rFonts w:ascii="Arial" w:eastAsia="Arial" w:hAnsi="Arial" w:cs="Arial"/>
          <w:sz w:val="21"/>
          <w:szCs w:val="21"/>
        </w:rPr>
        <w:t xml:space="preserve"> prospective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sub</w:t>
      </w:r>
      <w:r w:rsidR="001B68E2"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t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n 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herein</w:t>
      </w:r>
      <w:r w:rsidR="001B68E2" w:rsidRPr="00CF69BD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eques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 and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doe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ee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evan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t </w:t>
      </w:r>
      <w:r w:rsidR="001B68E2" w:rsidRPr="00CF69BD">
        <w:rPr>
          <w:rFonts w:ascii="Arial" w:eastAsia="Arial" w:hAnsi="Arial" w:cs="Arial"/>
          <w:b/>
          <w:spacing w:val="4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b/>
          <w:spacing w:val="3"/>
          <w:sz w:val="21"/>
          <w:szCs w:val="21"/>
        </w:rPr>
        <w:t>nd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re</w:t>
      </w:r>
      <w:r w:rsidR="001B68E2" w:rsidRPr="00CF69BD">
        <w:rPr>
          <w:rFonts w:ascii="Arial" w:eastAsia="Arial" w:hAnsi="Arial" w:cs="Arial"/>
          <w:b/>
          <w:spacing w:val="3"/>
          <w:sz w:val="21"/>
          <w:szCs w:val="21"/>
        </w:rPr>
        <w:t>qu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re</w:t>
      </w:r>
      <w:r w:rsidR="001B68E2" w:rsidRPr="00CF69BD">
        <w:rPr>
          <w:rFonts w:ascii="Arial" w:eastAsia="Arial" w:hAnsi="Arial" w:cs="Arial"/>
          <w:b/>
          <w:spacing w:val="4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b/>
          <w:spacing w:val="3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squa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>d</w:t>
      </w:r>
    </w:p>
    <w:p w14:paraId="3361C3DB" w14:textId="77777777" w:rsidR="008F571E" w:rsidRPr="00CF69BD" w:rsidRDefault="008F571E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48A3676C" w14:textId="77777777" w:rsidR="008F571E" w:rsidRPr="00CF69BD" w:rsidRDefault="001B68E2">
      <w:pPr>
        <w:ind w:left="838" w:right="3043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b/>
          <w:sz w:val="21"/>
          <w:szCs w:val="21"/>
        </w:rPr>
        <w:t xml:space="preserve">: </w:t>
      </w:r>
      <w:r w:rsidRPr="00CF69BD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h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do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u</w:t>
      </w:r>
      <w:r w:rsidRPr="00CF69BD">
        <w:rPr>
          <w:rFonts w:ascii="Arial" w:eastAsia="Arial" w:hAnsi="Arial" w:cs="Arial"/>
          <w:b/>
          <w:spacing w:val="4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hou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boun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d</w:t>
      </w:r>
      <w:r w:rsidRPr="00CF69BD">
        <w:rPr>
          <w:rFonts w:ascii="Arial" w:eastAsia="Arial" w:hAnsi="Arial" w:cs="Arial"/>
          <w:b/>
          <w:w w:val="103"/>
          <w:sz w:val="21"/>
          <w:szCs w:val="21"/>
        </w:rPr>
        <w:t>.</w:t>
      </w:r>
    </w:p>
    <w:p w14:paraId="3FC38349" w14:textId="77777777" w:rsidR="008F571E" w:rsidRPr="00CF69BD" w:rsidRDefault="008F571E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14:paraId="4A905452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DFFAE99" w14:textId="77777777" w:rsidR="008F571E" w:rsidRPr="00CF69BD" w:rsidRDefault="001D559B">
      <w:pPr>
        <w:spacing w:before="29"/>
        <w:ind w:left="838" w:right="4499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1.6</w:t>
      </w:r>
      <w:r w:rsidR="001B68E2" w:rsidRPr="00CF69BD">
        <w:rPr>
          <w:rFonts w:ascii="Arial" w:eastAsia="Arial" w:hAnsi="Arial" w:cs="Arial"/>
          <w:b/>
          <w:i/>
          <w:spacing w:val="26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Questions Arising from Documents</w:t>
      </w:r>
    </w:p>
    <w:p w14:paraId="74D9F121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68047F1D" w14:textId="77777777" w:rsidR="008F571E" w:rsidRPr="00830508" w:rsidRDefault="001B68E2">
      <w:pPr>
        <w:spacing w:line="240" w:lineRule="exact"/>
        <w:ind w:left="838" w:right="64"/>
        <w:jc w:val="both"/>
        <w:rPr>
          <w:rFonts w:ascii="Arial" w:eastAsia="Arial" w:hAnsi="Arial" w:cs="Arial"/>
          <w:sz w:val="21"/>
          <w:szCs w:val="21"/>
        </w:rPr>
      </w:pPr>
      <w:r w:rsidRPr="00830508">
        <w:rPr>
          <w:rFonts w:ascii="Arial" w:eastAsia="Arial" w:hAnsi="Arial" w:cs="Arial"/>
          <w:spacing w:val="3"/>
          <w:position w:val="-1"/>
          <w:sz w:val="21"/>
          <w:szCs w:val="21"/>
        </w:rPr>
        <w:t>Q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ues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ti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on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s</w:t>
      </w:r>
      <w:r w:rsidRPr="00830508">
        <w:rPr>
          <w:rFonts w:ascii="Arial" w:eastAsia="Arial" w:hAnsi="Arial" w:cs="Arial"/>
          <w:spacing w:val="56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ha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43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3"/>
          <w:position w:val="-1"/>
          <w:sz w:val="21"/>
          <w:szCs w:val="21"/>
        </w:rPr>
        <w:t>m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a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y</w:t>
      </w:r>
      <w:r w:rsidRPr="00830508">
        <w:rPr>
          <w:rFonts w:ascii="Arial" w:eastAsia="Arial" w:hAnsi="Arial" w:cs="Arial"/>
          <w:spacing w:val="44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a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ri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s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spacing w:val="45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fr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o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m</w:t>
      </w:r>
      <w:r w:rsidRPr="00830508">
        <w:rPr>
          <w:rFonts w:ascii="Arial" w:eastAsia="Arial" w:hAnsi="Arial" w:cs="Arial"/>
          <w:spacing w:val="46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h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spacing w:val="43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p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r</w:t>
      </w:r>
      <w:r w:rsidRPr="00830508">
        <w:rPr>
          <w:rFonts w:ascii="Arial" w:eastAsia="Arial" w:hAnsi="Arial" w:cs="Arial"/>
          <w:spacing w:val="3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-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qua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lifi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ca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ti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o</w:t>
      </w:r>
      <w:r w:rsidRPr="00830508">
        <w:rPr>
          <w:rFonts w:ascii="Arial" w:eastAsia="Arial" w:hAnsi="Arial" w:cs="Arial"/>
          <w:position w:val="-1"/>
          <w:sz w:val="21"/>
          <w:szCs w:val="21"/>
        </w:rPr>
        <w:t xml:space="preserve">n 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docu</w:t>
      </w:r>
      <w:r w:rsidRPr="00830508">
        <w:rPr>
          <w:rFonts w:ascii="Arial" w:eastAsia="Arial" w:hAnsi="Arial" w:cs="Arial"/>
          <w:spacing w:val="3"/>
          <w:position w:val="-1"/>
          <w:sz w:val="21"/>
          <w:szCs w:val="21"/>
        </w:rPr>
        <w:t>m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en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s</w:t>
      </w:r>
      <w:r w:rsidRPr="00830508">
        <w:rPr>
          <w:rFonts w:ascii="Arial" w:eastAsia="Arial" w:hAnsi="Arial" w:cs="Arial"/>
          <w:spacing w:val="57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shou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ld</w:t>
      </w:r>
      <w:r w:rsidRPr="00830508">
        <w:rPr>
          <w:rFonts w:ascii="Arial" w:eastAsia="Arial" w:hAnsi="Arial" w:cs="Arial"/>
          <w:spacing w:val="49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b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spacing w:val="41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d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ir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ec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d</w:t>
      </w:r>
      <w:r w:rsidRPr="00830508">
        <w:rPr>
          <w:rFonts w:ascii="Arial" w:eastAsia="Arial" w:hAnsi="Arial" w:cs="Arial"/>
          <w:spacing w:val="52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o</w:t>
      </w:r>
      <w:r w:rsidRPr="00830508">
        <w:rPr>
          <w:rFonts w:ascii="Arial" w:eastAsia="Arial" w:hAnsi="Arial" w:cs="Arial"/>
          <w:spacing w:val="40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w w:val="103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2"/>
          <w:w w:val="102"/>
          <w:position w:val="-1"/>
          <w:sz w:val="21"/>
          <w:szCs w:val="21"/>
        </w:rPr>
        <w:t>he</w:t>
      </w:r>
    </w:p>
    <w:p w14:paraId="0F8D6CC1" w14:textId="77EF35F5" w:rsidR="008F571E" w:rsidRPr="00CF69BD" w:rsidRDefault="001B68E2" w:rsidP="001D559B">
      <w:pPr>
        <w:spacing w:line="240" w:lineRule="exact"/>
        <w:ind w:left="838" w:right="1225"/>
        <w:jc w:val="both"/>
        <w:rPr>
          <w:rFonts w:ascii="Arial" w:eastAsia="Arial" w:hAnsi="Arial" w:cs="Arial"/>
          <w:spacing w:val="21"/>
          <w:position w:val="-1"/>
          <w:sz w:val="21"/>
          <w:szCs w:val="21"/>
        </w:rPr>
      </w:pP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Tende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r</w:t>
      </w:r>
      <w:r w:rsidRPr="00830508">
        <w:rPr>
          <w:rFonts w:ascii="Arial" w:eastAsia="Arial" w:hAnsi="Arial" w:cs="Arial"/>
          <w:spacing w:val="17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3"/>
          <w:position w:val="-1"/>
          <w:sz w:val="21"/>
          <w:szCs w:val="21"/>
        </w:rPr>
        <w:t>C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o</w:t>
      </w:r>
      <w:r w:rsidRPr="00830508">
        <w:rPr>
          <w:rFonts w:ascii="Arial" w:eastAsia="Arial" w:hAnsi="Arial" w:cs="Arial"/>
          <w:spacing w:val="3"/>
          <w:position w:val="-1"/>
          <w:sz w:val="21"/>
          <w:szCs w:val="21"/>
        </w:rPr>
        <w:t>mm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itt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spacing w:val="26"/>
          <w:position w:val="-1"/>
          <w:sz w:val="21"/>
          <w:szCs w:val="21"/>
        </w:rPr>
        <w:t xml:space="preserve"> </w:t>
      </w:r>
      <w:r w:rsidR="001D559B"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though Email</w:t>
      </w:r>
      <w:r w:rsidRPr="00830508">
        <w:rPr>
          <w:rFonts w:ascii="Arial" w:eastAsia="Arial" w:hAnsi="Arial" w:cs="Arial"/>
          <w:spacing w:val="21"/>
          <w:position w:val="-1"/>
          <w:sz w:val="21"/>
          <w:szCs w:val="21"/>
        </w:rPr>
        <w:t xml:space="preserve"> </w:t>
      </w:r>
      <w:hyperlink r:id="rId17" w:history="1">
        <w:r w:rsidR="00A41459" w:rsidRPr="00830508">
          <w:rPr>
            <w:rStyle w:val="Hyperlink"/>
            <w:rFonts w:ascii="Arial" w:eastAsia="Arial" w:hAnsi="Arial" w:cs="Arial"/>
            <w:spacing w:val="21"/>
            <w:position w:val="-1"/>
            <w:sz w:val="21"/>
            <w:szCs w:val="21"/>
          </w:rPr>
          <w:t>inquiry@aichm.org</w:t>
        </w:r>
      </w:hyperlink>
      <w:r w:rsidR="001D559B" w:rsidRPr="00830508">
        <w:rPr>
          <w:rFonts w:ascii="Arial" w:eastAsia="Arial" w:hAnsi="Arial" w:cs="Arial"/>
          <w:spacing w:val="21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21"/>
          <w:position w:val="-1"/>
          <w:sz w:val="21"/>
          <w:szCs w:val="21"/>
        </w:rPr>
        <w:t>n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o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10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a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e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r</w:t>
      </w:r>
      <w:r w:rsidRPr="00830508">
        <w:rPr>
          <w:rFonts w:ascii="Arial" w:eastAsia="Arial" w:hAnsi="Arial" w:cs="Arial"/>
          <w:spacing w:val="12"/>
          <w:position w:val="-1"/>
          <w:sz w:val="21"/>
          <w:szCs w:val="21"/>
        </w:rPr>
        <w:t xml:space="preserve"> </w:t>
      </w:r>
      <w:r w:rsidRPr="00830508"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 w:rsidRPr="00830508">
        <w:rPr>
          <w:rFonts w:ascii="Arial" w:eastAsia="Arial" w:hAnsi="Arial" w:cs="Arial"/>
          <w:spacing w:val="2"/>
          <w:position w:val="-1"/>
          <w:sz w:val="21"/>
          <w:szCs w:val="21"/>
        </w:rPr>
        <w:t>ha</w:t>
      </w:r>
      <w:r w:rsidRPr="00830508">
        <w:rPr>
          <w:rFonts w:ascii="Arial" w:eastAsia="Arial" w:hAnsi="Arial" w:cs="Arial"/>
          <w:position w:val="-1"/>
          <w:sz w:val="21"/>
          <w:szCs w:val="21"/>
        </w:rPr>
        <w:t>n</w:t>
      </w:r>
      <w:r w:rsidRPr="00830508">
        <w:rPr>
          <w:rFonts w:ascii="Arial" w:eastAsia="Arial" w:hAnsi="Arial" w:cs="Arial"/>
          <w:spacing w:val="14"/>
          <w:position w:val="-1"/>
          <w:sz w:val="21"/>
          <w:szCs w:val="21"/>
        </w:rPr>
        <w:t xml:space="preserve"> </w:t>
      </w:r>
      <w:r w:rsidR="00A41459" w:rsidRPr="00830508">
        <w:rPr>
          <w:rFonts w:ascii="Arial" w:eastAsia="Arial" w:hAnsi="Arial" w:cs="Arial"/>
          <w:b/>
          <w:spacing w:val="2"/>
          <w:position w:val="-1"/>
          <w:sz w:val="21"/>
          <w:szCs w:val="21"/>
        </w:rPr>
        <w:t>28</w:t>
      </w:r>
      <w:r w:rsidR="00A41459" w:rsidRPr="00830508">
        <w:rPr>
          <w:rFonts w:ascii="Arial" w:eastAsia="Arial" w:hAnsi="Arial" w:cs="Arial"/>
          <w:b/>
          <w:spacing w:val="2"/>
          <w:position w:val="-1"/>
          <w:sz w:val="21"/>
          <w:szCs w:val="21"/>
          <w:vertAlign w:val="superscript"/>
        </w:rPr>
        <w:t>th</w:t>
      </w:r>
      <w:r w:rsidR="00A41459" w:rsidRPr="00830508">
        <w:rPr>
          <w:rFonts w:ascii="Arial" w:eastAsia="Arial" w:hAnsi="Arial" w:cs="Arial"/>
          <w:b/>
          <w:spacing w:val="2"/>
          <w:position w:val="-1"/>
          <w:sz w:val="21"/>
          <w:szCs w:val="21"/>
        </w:rPr>
        <w:t xml:space="preserve"> March </w:t>
      </w:r>
      <w:r w:rsidR="00F85CB0" w:rsidRPr="00830508">
        <w:rPr>
          <w:rFonts w:ascii="Arial" w:eastAsia="Arial" w:hAnsi="Arial" w:cs="Arial"/>
          <w:b/>
          <w:spacing w:val="2"/>
          <w:position w:val="-1"/>
          <w:sz w:val="21"/>
          <w:szCs w:val="21"/>
        </w:rPr>
        <w:t>202</w:t>
      </w:r>
      <w:r w:rsidR="00A41459" w:rsidRPr="00830508">
        <w:rPr>
          <w:rFonts w:ascii="Arial" w:eastAsia="Arial" w:hAnsi="Arial" w:cs="Arial"/>
          <w:b/>
          <w:spacing w:val="2"/>
          <w:position w:val="-1"/>
          <w:sz w:val="21"/>
          <w:szCs w:val="21"/>
        </w:rPr>
        <w:t>5</w:t>
      </w:r>
      <w:r w:rsidRPr="00830508">
        <w:rPr>
          <w:rFonts w:ascii="Arial" w:eastAsia="Arial" w:hAnsi="Arial" w:cs="Arial"/>
          <w:b/>
          <w:spacing w:val="2"/>
          <w:w w:val="102"/>
          <w:position w:val="-1"/>
          <w:sz w:val="21"/>
          <w:szCs w:val="21"/>
        </w:rPr>
        <w:t>:</w:t>
      </w:r>
    </w:p>
    <w:p w14:paraId="3F91ED33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5C458322" w14:textId="77777777" w:rsidR="001D559B" w:rsidRPr="00CF69BD" w:rsidRDefault="001D559B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71C4A5BC" w14:textId="77777777" w:rsidR="001D559B" w:rsidRDefault="001D559B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07A5DFD3" w14:textId="77777777" w:rsidR="000A70DD" w:rsidRDefault="000A70DD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64FD52C1" w14:textId="77777777" w:rsidR="000A70DD" w:rsidRPr="00CF69BD" w:rsidRDefault="000A70DD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20171D34" w14:textId="440508DE" w:rsidR="008F571E" w:rsidRPr="00CF69BD" w:rsidRDefault="008F571E" w:rsidP="001D559B">
      <w:pPr>
        <w:spacing w:line="250" w:lineRule="auto"/>
        <w:ind w:left="3515" w:right="3506"/>
        <w:jc w:val="center"/>
        <w:rPr>
          <w:rFonts w:ascii="Arial" w:eastAsia="Arial" w:hAnsi="Arial" w:cs="Arial"/>
          <w:sz w:val="21"/>
          <w:szCs w:val="21"/>
        </w:rPr>
      </w:pPr>
    </w:p>
    <w:p w14:paraId="31C809C4" w14:textId="77777777" w:rsidR="008F571E" w:rsidRPr="00CF69BD" w:rsidRDefault="001D559B">
      <w:pPr>
        <w:ind w:left="838" w:right="5980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1.7</w:t>
      </w:r>
      <w:r w:rsidR="001B68E2" w:rsidRPr="00CF69BD">
        <w:rPr>
          <w:rFonts w:ascii="Arial" w:eastAsia="Arial" w:hAnsi="Arial" w:cs="Arial"/>
          <w:b/>
          <w:i/>
          <w:spacing w:val="26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Additional Information</w:t>
      </w:r>
    </w:p>
    <w:p w14:paraId="622B6EAE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3741F82E" w14:textId="77777777" w:rsidR="008F571E" w:rsidRPr="00CF69BD" w:rsidRDefault="00B81E03">
      <w:pPr>
        <w:spacing w:line="252" w:lineRule="auto"/>
        <w:ind w:left="838" w:right="69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gh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eques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sub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f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add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om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78DAD6EC" w14:textId="77777777" w:rsidR="008F571E" w:rsidRPr="00CF69BD" w:rsidRDefault="008F571E">
      <w:pPr>
        <w:spacing w:before="6" w:line="240" w:lineRule="exact"/>
        <w:rPr>
          <w:rFonts w:ascii="Arial" w:hAnsi="Arial" w:cs="Arial"/>
          <w:sz w:val="24"/>
          <w:szCs w:val="24"/>
        </w:rPr>
      </w:pPr>
    </w:p>
    <w:p w14:paraId="7E74103F" w14:textId="77777777" w:rsidR="008F571E" w:rsidRPr="00CF69BD" w:rsidRDefault="001D559B">
      <w:pPr>
        <w:ind w:left="838" w:right="5980"/>
        <w:jc w:val="both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1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Pr="00CF69BD">
        <w:rPr>
          <w:rFonts w:ascii="Arial" w:eastAsia="Arial" w:hAnsi="Arial" w:cs="Arial"/>
          <w:b/>
          <w:sz w:val="21"/>
          <w:szCs w:val="21"/>
        </w:rPr>
        <w:t>8</w:t>
      </w:r>
      <w:r w:rsidR="001B68E2" w:rsidRPr="00CF69BD"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Request for quotations</w:t>
      </w:r>
    </w:p>
    <w:p w14:paraId="45A02C1C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2CC90551" w14:textId="77777777" w:rsidR="008F571E" w:rsidRPr="00CF69BD" w:rsidRDefault="001B68E2">
      <w:pPr>
        <w:spacing w:line="250" w:lineRule="auto"/>
        <w:ind w:left="838" w:right="7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eques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ad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ava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ab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hos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hos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accep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81E03"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F448DA"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ft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–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ocess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36DDB16B" w14:textId="77777777" w:rsidR="008F571E" w:rsidRPr="00CF69BD" w:rsidRDefault="008F571E">
      <w:pPr>
        <w:spacing w:before="15" w:line="220" w:lineRule="exact"/>
        <w:rPr>
          <w:rFonts w:ascii="Arial" w:hAnsi="Arial" w:cs="Arial"/>
          <w:sz w:val="22"/>
          <w:szCs w:val="22"/>
        </w:rPr>
      </w:pPr>
    </w:p>
    <w:p w14:paraId="71EC2A2A" w14:textId="77777777" w:rsidR="008F571E" w:rsidRPr="00CF69BD" w:rsidRDefault="001B68E2">
      <w:pPr>
        <w:ind w:left="388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2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BR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Pr="00CF69BD">
        <w:rPr>
          <w:rFonts w:ascii="Arial" w:eastAsia="Arial" w:hAnsi="Arial" w:cs="Arial"/>
          <w:b/>
          <w:sz w:val="28"/>
          <w:szCs w:val="28"/>
        </w:rPr>
        <w:t>F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CONTRAC</w:t>
      </w:r>
      <w:r w:rsidRPr="00CF69BD">
        <w:rPr>
          <w:rFonts w:ascii="Arial" w:eastAsia="Arial" w:hAnsi="Arial" w:cs="Arial"/>
          <w:b/>
          <w:sz w:val="28"/>
          <w:szCs w:val="28"/>
        </w:rPr>
        <w:t>T</w:t>
      </w:r>
      <w:r w:rsidRPr="00CF69BD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REGULAT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ONS</w:t>
      </w:r>
      <w:r w:rsidRPr="00CF69BD">
        <w:rPr>
          <w:rFonts w:ascii="Arial" w:eastAsia="Arial" w:hAnsi="Arial" w:cs="Arial"/>
          <w:b/>
          <w:sz w:val="28"/>
          <w:szCs w:val="28"/>
        </w:rPr>
        <w:t>/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GU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DEL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NE</w:t>
      </w:r>
      <w:r w:rsidRPr="00CF69BD">
        <w:rPr>
          <w:rFonts w:ascii="Arial" w:eastAsia="Arial" w:hAnsi="Arial" w:cs="Arial"/>
          <w:b/>
          <w:sz w:val="28"/>
          <w:szCs w:val="28"/>
        </w:rPr>
        <w:t>S</w:t>
      </w:r>
    </w:p>
    <w:p w14:paraId="0C1A745D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DEEC4DC" w14:textId="77777777" w:rsidR="008F571E" w:rsidRPr="00CF69BD" w:rsidRDefault="001D559B" w:rsidP="00510FF6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1  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Taxes on Imported Materials</w:t>
      </w:r>
    </w:p>
    <w:p w14:paraId="7C032B26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209B3B21" w14:textId="111506F2" w:rsidR="008F571E" w:rsidRPr="00CF69BD" w:rsidRDefault="00B81E03">
      <w:pPr>
        <w:spacing w:line="252" w:lineRule="auto"/>
        <w:ind w:left="838" w:right="67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exe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A41459">
        <w:rPr>
          <w:rFonts w:ascii="Arial" w:eastAsia="Arial" w:hAnsi="Arial" w:cs="Arial"/>
          <w:sz w:val="21"/>
          <w:szCs w:val="21"/>
        </w:rPr>
        <w:t>x with e</w:t>
      </w:r>
      <w:r w:rsidR="00A41459">
        <w:rPr>
          <w:rFonts w:ascii="Arial" w:eastAsia="Arial" w:hAnsi="Arial" w:cs="Arial"/>
          <w:spacing w:val="1"/>
          <w:sz w:val="21"/>
          <w:szCs w:val="21"/>
        </w:rPr>
        <w:t xml:space="preserve">xemptions </w:t>
      </w:r>
      <w:r w:rsidR="00A41459" w:rsidRPr="00CF69BD">
        <w:rPr>
          <w:rFonts w:ascii="Arial" w:eastAsia="Arial" w:hAnsi="Arial" w:cs="Arial"/>
          <w:spacing w:val="44"/>
          <w:sz w:val="21"/>
          <w:szCs w:val="21"/>
        </w:rPr>
        <w:t>on</w:t>
      </w:r>
      <w:r w:rsidR="00A41459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unded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oba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und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7E38313C" w14:textId="77777777" w:rsidR="008F571E" w:rsidRPr="00CF69BD" w:rsidRDefault="008F571E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4CC5B93E" w14:textId="77777777" w:rsidR="008F571E" w:rsidRPr="00CF69BD" w:rsidRDefault="001D559B" w:rsidP="00510FF6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2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Customs Clearance</w:t>
      </w:r>
    </w:p>
    <w:p w14:paraId="58604F79" w14:textId="77777777" w:rsidR="008F571E" w:rsidRPr="00CF69BD" w:rsidRDefault="008F571E">
      <w:pPr>
        <w:spacing w:before="6" w:line="260" w:lineRule="exact"/>
        <w:rPr>
          <w:rFonts w:ascii="Arial" w:hAnsi="Arial" w:cs="Arial"/>
          <w:sz w:val="26"/>
          <w:szCs w:val="26"/>
        </w:rPr>
      </w:pPr>
    </w:p>
    <w:p w14:paraId="01D5A788" w14:textId="77777777" w:rsidR="008F571E" w:rsidRPr="00CF69BD" w:rsidRDefault="001B68E2">
      <w:pPr>
        <w:spacing w:line="248" w:lineRule="auto"/>
        <w:ind w:left="838" w:right="72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espons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m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anc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2"/>
          <w:sz w:val="21"/>
          <w:szCs w:val="21"/>
        </w:rPr>
        <w:t>good</w:t>
      </w:r>
      <w:r w:rsidR="00F448DA" w:rsidRPr="00CF69BD">
        <w:rPr>
          <w:rFonts w:ascii="Arial" w:eastAsia="Arial" w:hAnsi="Arial" w:cs="Arial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7C88C653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262D47A8" w14:textId="77777777" w:rsidR="008F571E" w:rsidRPr="00CF69BD" w:rsidRDefault="001D559B" w:rsidP="00510FF6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>3</w:t>
      </w:r>
      <w:r w:rsidR="00510FF6" w:rsidRPr="00CF69BD">
        <w:rPr>
          <w:rFonts w:ascii="Arial" w:eastAsia="Arial" w:hAnsi="Arial" w:cs="Arial"/>
          <w:b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Contract Price</w:t>
      </w:r>
    </w:p>
    <w:p w14:paraId="3222B8FF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791FD49E" w14:textId="77777777" w:rsidR="008F571E" w:rsidRPr="00CF69BD" w:rsidRDefault="001B68E2">
      <w:pPr>
        <w:spacing w:line="251" w:lineRule="auto"/>
        <w:ind w:left="838" w:right="69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"/>
          <w:sz w:val="21"/>
          <w:szCs w:val="21"/>
        </w:rPr>
        <w:t xml:space="preserve"> o</w:t>
      </w:r>
      <w:r w:rsidRPr="00CF69BD">
        <w:rPr>
          <w:rFonts w:ascii="Arial" w:eastAsia="Arial" w:hAnsi="Arial" w:cs="Arial"/>
          <w:sz w:val="21"/>
          <w:szCs w:val="21"/>
        </w:rPr>
        <w:t xml:space="preserve">f </w:t>
      </w:r>
      <w:r w:rsidRPr="00CF69BD">
        <w:rPr>
          <w:rFonts w:ascii="Arial" w:eastAsia="Arial" w:hAnsi="Arial" w:cs="Arial"/>
          <w:spacing w:val="2"/>
          <w:sz w:val="21"/>
          <w:szCs w:val="21"/>
        </w:rPr>
        <w:t>un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yp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r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f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pu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un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quan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ed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Q</w:t>
      </w:r>
      <w:r w:rsidRPr="00CF69BD">
        <w:rPr>
          <w:rFonts w:ascii="Arial" w:eastAsia="Arial" w:hAnsi="Arial" w:cs="Arial"/>
          <w:spacing w:val="2"/>
          <w:sz w:val="21"/>
          <w:szCs w:val="21"/>
        </w:rPr>
        <w:t>uan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nc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eas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eas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au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ho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y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9F7662" w:rsidRPr="00CF69BD">
        <w:rPr>
          <w:rFonts w:ascii="Arial" w:eastAsia="Arial" w:hAnsi="Arial" w:cs="Arial"/>
          <w:sz w:val="21"/>
          <w:szCs w:val="21"/>
        </w:rPr>
        <w:t xml:space="preserve">f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="009F7662" w:rsidRPr="00CF69BD">
        <w:rPr>
          <w:rFonts w:ascii="Arial" w:eastAsia="Arial" w:hAnsi="Arial" w:cs="Arial"/>
          <w:spacing w:val="4"/>
          <w:sz w:val="21"/>
          <w:szCs w:val="21"/>
        </w:rPr>
        <w:t>Executive Director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9F7662"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="009F7662"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ee</w:t>
      </w:r>
      <w:r w:rsidRPr="00CF69BD">
        <w:rPr>
          <w:rFonts w:ascii="Arial" w:eastAsia="Arial" w:hAnsi="Arial" w:cs="Arial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shou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be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cha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va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9</w:t>
      </w:r>
      <w:r w:rsidRPr="00CF69BD">
        <w:rPr>
          <w:rFonts w:ascii="Arial" w:eastAsia="Arial" w:hAnsi="Arial" w:cs="Arial"/>
          <w:sz w:val="21"/>
          <w:szCs w:val="21"/>
        </w:rPr>
        <w:t>0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days.</w:t>
      </w:r>
    </w:p>
    <w:p w14:paraId="552CA443" w14:textId="77777777" w:rsidR="008F571E" w:rsidRPr="00CF69BD" w:rsidRDefault="008F571E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2CA689B7" w14:textId="77777777" w:rsidR="008F571E" w:rsidRPr="00CF69BD" w:rsidRDefault="001D559B" w:rsidP="00510FF6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4  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Payments</w:t>
      </w:r>
    </w:p>
    <w:p w14:paraId="0BFDF020" w14:textId="77777777" w:rsidR="008F571E" w:rsidRPr="00CF69BD" w:rsidRDefault="008F571E">
      <w:pPr>
        <w:spacing w:before="6" w:line="260" w:lineRule="exact"/>
        <w:rPr>
          <w:rFonts w:ascii="Arial" w:hAnsi="Arial" w:cs="Arial"/>
          <w:sz w:val="26"/>
          <w:szCs w:val="26"/>
        </w:rPr>
      </w:pPr>
    </w:p>
    <w:p w14:paraId="27F1A968" w14:textId="77777777" w:rsidR="00510FF6" w:rsidRPr="00CF69BD" w:rsidRDefault="001B68E2" w:rsidP="00510FF6">
      <w:pPr>
        <w:spacing w:line="248" w:lineRule="auto"/>
        <w:ind w:left="838" w:right="72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oca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chas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a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9F7662" w:rsidRPr="00CF69BD">
        <w:rPr>
          <w:rFonts w:ascii="Arial" w:eastAsia="Arial" w:hAnsi="Arial" w:cs="Arial"/>
          <w:spacing w:val="2"/>
          <w:sz w:val="21"/>
          <w:szCs w:val="21"/>
        </w:rPr>
        <w:t>thirty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="009F7662"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pacing w:val="2"/>
          <w:sz w:val="21"/>
          <w:szCs w:val="21"/>
        </w:rPr>
        <w:t>0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day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pu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ee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7CFCD3F1" w14:textId="77777777" w:rsidR="00510FF6" w:rsidRPr="00CF69BD" w:rsidRDefault="00510FF6" w:rsidP="00510FF6">
      <w:pPr>
        <w:spacing w:before="3" w:line="240" w:lineRule="exact"/>
        <w:rPr>
          <w:rFonts w:ascii="Arial" w:hAnsi="Arial" w:cs="Arial"/>
          <w:sz w:val="24"/>
          <w:szCs w:val="24"/>
        </w:rPr>
      </w:pPr>
    </w:p>
    <w:p w14:paraId="0A5BCA9A" w14:textId="77777777" w:rsidR="00510FF6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510FF6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5772BC" w:rsidRPr="00CF69BD">
        <w:rPr>
          <w:rFonts w:ascii="Arial" w:eastAsia="Arial" w:hAnsi="Arial" w:cs="Arial"/>
          <w:b/>
          <w:sz w:val="21"/>
          <w:szCs w:val="21"/>
        </w:rPr>
        <w:t xml:space="preserve">4   </w:t>
      </w:r>
      <w:r w:rsidR="00914869" w:rsidRPr="00CF69BD">
        <w:rPr>
          <w:rFonts w:ascii="Arial" w:eastAsia="Arial" w:hAnsi="Arial" w:cs="Arial"/>
          <w:b/>
          <w:i/>
          <w:sz w:val="21"/>
          <w:szCs w:val="21"/>
        </w:rPr>
        <w:t>AIC Health Ministries Policies</w:t>
      </w:r>
    </w:p>
    <w:p w14:paraId="7E7827C5" w14:textId="77777777" w:rsidR="005772BC" w:rsidRPr="00CF69BD" w:rsidRDefault="005772BC" w:rsidP="00510FF6">
      <w:pPr>
        <w:spacing w:line="248" w:lineRule="auto"/>
        <w:ind w:left="838" w:right="72"/>
        <w:jc w:val="both"/>
        <w:rPr>
          <w:rFonts w:ascii="Arial" w:eastAsia="Arial" w:hAnsi="Arial" w:cs="Arial"/>
          <w:spacing w:val="3"/>
          <w:sz w:val="21"/>
          <w:szCs w:val="21"/>
          <w:lang w:val="en-GB"/>
        </w:rPr>
      </w:pPr>
    </w:p>
    <w:p w14:paraId="629AA8C0" w14:textId="4E4D87DF" w:rsidR="00510FF6" w:rsidRPr="00CF69BD" w:rsidRDefault="00D86B7B" w:rsidP="00914869">
      <w:pPr>
        <w:spacing w:line="248" w:lineRule="auto"/>
        <w:ind w:left="838" w:right="72"/>
        <w:jc w:val="both"/>
        <w:rPr>
          <w:rFonts w:ascii="Arial" w:eastAsia="Arial" w:hAnsi="Arial" w:cs="Arial"/>
          <w:w w:val="103"/>
          <w:sz w:val="21"/>
          <w:szCs w:val="21"/>
        </w:rPr>
        <w:sectPr w:rsidR="00510FF6" w:rsidRPr="00CF69BD">
          <w:pgSz w:w="12240" w:h="15840"/>
          <w:pgMar w:top="980" w:right="1080" w:bottom="280" w:left="1320" w:header="743" w:footer="960" w:gutter="0"/>
          <w:cols w:space="720"/>
        </w:sectPr>
      </w:pPr>
      <w:r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>The bidder</w:t>
      </w:r>
      <w:r w:rsidR="005772BC"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 xml:space="preserve"> shall co</w:t>
      </w:r>
      <w:r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 xml:space="preserve">mply with the following </w:t>
      </w:r>
      <w:r w:rsidR="005772BC"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>Policies, which are available upon request</w:t>
      </w:r>
      <w:r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 xml:space="preserve"> or can be downloaded in AIC Health Ministries Website:</w:t>
      </w:r>
      <w:r w:rsidR="000740DF" w:rsidRPr="000740DF">
        <w:t xml:space="preserve"> </w:t>
      </w:r>
      <w:hyperlink r:id="rId18" w:history="1">
        <w:r w:rsidR="000740DF" w:rsidRPr="00D93FA5">
          <w:rPr>
            <w:rStyle w:val="Hyperlink"/>
            <w:rFonts w:ascii="Arial" w:eastAsia="Arial" w:hAnsi="Arial" w:cs="Arial"/>
            <w:spacing w:val="3"/>
            <w:sz w:val="21"/>
            <w:szCs w:val="21"/>
            <w:lang w:val="en-GB"/>
          </w:rPr>
          <w:t>https://aichm.org/tender.php</w:t>
        </w:r>
      </w:hyperlink>
      <w:r w:rsidR="000740DF">
        <w:rPr>
          <w:rFonts w:ascii="Arial" w:eastAsia="Arial" w:hAnsi="Arial" w:cs="Arial"/>
          <w:spacing w:val="3"/>
          <w:sz w:val="21"/>
          <w:szCs w:val="21"/>
          <w:lang w:val="en-GB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 xml:space="preserve">  </w:t>
      </w:r>
      <w:r w:rsidR="005772BC" w:rsidRPr="00CF69BD">
        <w:rPr>
          <w:rFonts w:ascii="Arial" w:eastAsia="Arial" w:hAnsi="Arial" w:cs="Arial"/>
          <w:spacing w:val="3"/>
          <w:sz w:val="21"/>
          <w:szCs w:val="21"/>
          <w:lang w:val="en-GB"/>
        </w:rPr>
        <w:t>:</w:t>
      </w:r>
      <w:r w:rsidR="00546F97" w:rsidRPr="00CF69BD">
        <w:rPr>
          <w:rFonts w:ascii="Arial" w:eastAsia="Arial" w:hAnsi="Arial" w:cs="Arial"/>
          <w:b/>
          <w:spacing w:val="3"/>
          <w:sz w:val="21"/>
          <w:szCs w:val="21"/>
        </w:rPr>
        <w:t xml:space="preserve"> AIC Health Ministries </w:t>
      </w:r>
      <w:r w:rsidR="005772BC" w:rsidRPr="00CF69BD">
        <w:rPr>
          <w:rFonts w:ascii="Arial" w:eastAsia="Arial" w:hAnsi="Arial" w:cs="Arial"/>
          <w:b/>
          <w:spacing w:val="3"/>
          <w:sz w:val="21"/>
          <w:szCs w:val="21"/>
        </w:rPr>
        <w:t>C</w:t>
      </w:r>
      <w:r w:rsidR="00546F97" w:rsidRPr="00CF69BD">
        <w:rPr>
          <w:rFonts w:ascii="Arial" w:eastAsia="Arial" w:hAnsi="Arial" w:cs="Arial"/>
          <w:b/>
          <w:spacing w:val="3"/>
          <w:sz w:val="21"/>
          <w:szCs w:val="21"/>
        </w:rPr>
        <w:t xml:space="preserve">ode of ethics for procurement, AICHM supplier code of </w:t>
      </w:r>
      <w:r w:rsidR="00B21ECE" w:rsidRPr="00CF69BD">
        <w:rPr>
          <w:rFonts w:ascii="Arial" w:eastAsia="Arial" w:hAnsi="Arial" w:cs="Arial"/>
          <w:b/>
          <w:spacing w:val="3"/>
          <w:sz w:val="21"/>
          <w:szCs w:val="21"/>
        </w:rPr>
        <w:t>conduct and</w:t>
      </w:r>
      <w:r w:rsidR="00546F97" w:rsidRPr="00CF69BD">
        <w:rPr>
          <w:rFonts w:ascii="Arial" w:eastAsia="Arial" w:hAnsi="Arial" w:cs="Arial"/>
          <w:b/>
          <w:spacing w:val="3"/>
          <w:sz w:val="21"/>
          <w:szCs w:val="21"/>
        </w:rPr>
        <w:t xml:space="preserve">  </w:t>
      </w:r>
      <w:r w:rsidR="0036716E" w:rsidRPr="00CF69BD">
        <w:rPr>
          <w:rFonts w:ascii="Arial" w:eastAsia="Arial" w:hAnsi="Arial" w:cs="Arial"/>
          <w:b/>
          <w:spacing w:val="3"/>
          <w:sz w:val="21"/>
          <w:szCs w:val="21"/>
        </w:rPr>
        <w:t>AICHM</w:t>
      </w:r>
      <w:r w:rsidR="00546F97" w:rsidRPr="00CF69BD">
        <w:rPr>
          <w:rFonts w:ascii="Arial" w:eastAsia="Arial" w:hAnsi="Arial" w:cs="Arial"/>
          <w:b/>
          <w:spacing w:val="3"/>
          <w:sz w:val="21"/>
          <w:szCs w:val="21"/>
        </w:rPr>
        <w:t xml:space="preserve"> terms and conditions of purchase     </w:t>
      </w:r>
    </w:p>
    <w:p w14:paraId="6248B51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A578640" w14:textId="77777777" w:rsidR="008F571E" w:rsidRPr="00CF69BD" w:rsidRDefault="001B68E2">
      <w:pPr>
        <w:spacing w:before="23"/>
        <w:ind w:left="388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3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PRE-QUAL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CAT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  <w:r w:rsidRPr="00CF69BD">
        <w:rPr>
          <w:rFonts w:ascii="Arial" w:eastAsia="Arial" w:hAnsi="Arial" w:cs="Arial"/>
          <w:b/>
          <w:spacing w:val="-28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DAT</w:t>
      </w:r>
      <w:r w:rsidRPr="00CF69BD">
        <w:rPr>
          <w:rFonts w:ascii="Arial" w:eastAsia="Arial" w:hAnsi="Arial" w:cs="Arial"/>
          <w:b/>
          <w:sz w:val="28"/>
          <w:szCs w:val="28"/>
        </w:rPr>
        <w:t>A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NSTRUCT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ONS</w:t>
      </w:r>
    </w:p>
    <w:p w14:paraId="2AC611C1" w14:textId="77777777" w:rsidR="008F571E" w:rsidRPr="00CF69BD" w:rsidRDefault="008F571E">
      <w:pPr>
        <w:spacing w:before="1" w:line="100" w:lineRule="exact"/>
        <w:rPr>
          <w:rFonts w:ascii="Arial" w:hAnsi="Arial" w:cs="Arial"/>
          <w:sz w:val="11"/>
          <w:szCs w:val="11"/>
        </w:rPr>
      </w:pPr>
    </w:p>
    <w:p w14:paraId="0BA3DE0D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88A5065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3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.1 Pre-Qualification Data Forms</w:t>
      </w:r>
    </w:p>
    <w:p w14:paraId="5D3B0AF5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3D2031CB" w14:textId="37DCA003" w:rsidR="008F571E" w:rsidRPr="00CF69BD" w:rsidRDefault="001B68E2" w:rsidP="00054FE0">
      <w:pPr>
        <w:spacing w:line="252" w:lineRule="auto"/>
        <w:ind w:left="838" w:right="68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ache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ques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onna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4"/>
          <w:sz w:val="21"/>
          <w:szCs w:val="21"/>
        </w:rPr>
        <w:t>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2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4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5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6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7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8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 xml:space="preserve">o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 xml:space="preserve">y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 xml:space="preserve">o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-1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or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sub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ifi</w:t>
      </w:r>
      <w:r w:rsidRPr="00CF69BD">
        <w:rPr>
          <w:rFonts w:ascii="Arial" w:eastAsia="Arial" w:hAnsi="Arial" w:cs="Arial"/>
          <w:sz w:val="21"/>
          <w:szCs w:val="21"/>
        </w:rPr>
        <w:t>c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ende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  <w:r w:rsidR="00054FE0"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E242D3" w:rsidRPr="00CF69BD">
        <w:rPr>
          <w:rFonts w:ascii="Arial" w:eastAsia="Arial" w:hAnsi="Arial" w:cs="Arial"/>
          <w:w w:val="103"/>
          <w:sz w:val="21"/>
          <w:szCs w:val="21"/>
        </w:rPr>
        <w:t>P</w:t>
      </w:r>
      <w:r w:rsidR="00054FE0" w:rsidRPr="00CF69BD">
        <w:rPr>
          <w:rFonts w:ascii="Arial" w:eastAsia="Arial" w:hAnsi="Arial" w:cs="Arial"/>
          <w:w w:val="103"/>
          <w:sz w:val="21"/>
          <w:szCs w:val="21"/>
        </w:rPr>
        <w:t xml:space="preserve">rospective suppliers/contractors are also expected to sign and stamp </w:t>
      </w:r>
      <w:bookmarkStart w:id="0" w:name="_Hlk193118155"/>
      <w:r w:rsidR="002D4E11" w:rsidRPr="00CF69BD">
        <w:rPr>
          <w:rFonts w:ascii="Arial" w:eastAsia="Arial" w:hAnsi="Arial" w:cs="Arial"/>
          <w:b/>
          <w:w w:val="103"/>
          <w:sz w:val="21"/>
          <w:szCs w:val="21"/>
        </w:rPr>
        <w:t>AIC</w:t>
      </w:r>
      <w:r w:rsidR="00546F97" w:rsidRPr="00CF69BD">
        <w:rPr>
          <w:rFonts w:ascii="Arial" w:eastAsia="Arial" w:hAnsi="Arial" w:cs="Arial"/>
          <w:b/>
          <w:w w:val="103"/>
          <w:sz w:val="21"/>
          <w:szCs w:val="21"/>
        </w:rPr>
        <w:t xml:space="preserve"> Health </w:t>
      </w:r>
      <w:r w:rsidR="000740DF">
        <w:rPr>
          <w:rFonts w:ascii="Arial" w:eastAsia="Arial" w:hAnsi="Arial" w:cs="Arial"/>
          <w:b/>
          <w:w w:val="103"/>
          <w:sz w:val="21"/>
          <w:szCs w:val="21"/>
        </w:rPr>
        <w:t xml:space="preserve">Forms available under downloads on AICHM website </w:t>
      </w:r>
      <w:hyperlink r:id="rId19" w:history="1">
        <w:r w:rsidR="000740DF" w:rsidRPr="00FE1A3A">
          <w:rPr>
            <w:rStyle w:val="Hyperlink"/>
            <w:rFonts w:ascii="Arial" w:eastAsia="Arial" w:hAnsi="Arial" w:cs="Arial"/>
            <w:b/>
            <w:w w:val="103"/>
            <w:sz w:val="21"/>
            <w:szCs w:val="21"/>
          </w:rPr>
          <w:t>https://aichm.org/tender.php</w:t>
        </w:r>
      </w:hyperlink>
      <w:r w:rsidR="000740DF">
        <w:rPr>
          <w:rFonts w:ascii="Arial" w:eastAsia="Arial" w:hAnsi="Arial" w:cs="Arial"/>
          <w:b/>
          <w:w w:val="103"/>
          <w:sz w:val="21"/>
          <w:szCs w:val="21"/>
        </w:rPr>
        <w:t xml:space="preserve"> </w:t>
      </w:r>
      <w:r w:rsidR="00FB01A0">
        <w:rPr>
          <w:rFonts w:ascii="Arial" w:eastAsia="Arial" w:hAnsi="Arial" w:cs="Arial"/>
          <w:b/>
          <w:w w:val="103"/>
          <w:sz w:val="21"/>
          <w:szCs w:val="21"/>
        </w:rPr>
        <w:t xml:space="preserve">. Incase of any challenges in accessing the forms kindly request the forms via email: </w:t>
      </w:r>
      <w:hyperlink r:id="rId20" w:history="1">
        <w:r w:rsidR="00FB01A0" w:rsidRPr="00F2566B">
          <w:rPr>
            <w:rStyle w:val="Hyperlink"/>
            <w:rFonts w:ascii="Arial" w:eastAsia="Arial" w:hAnsi="Arial" w:cs="Arial"/>
            <w:b/>
            <w:w w:val="103"/>
            <w:sz w:val="21"/>
            <w:szCs w:val="21"/>
          </w:rPr>
          <w:t>inquiry@aichm.org</w:t>
        </w:r>
      </w:hyperlink>
      <w:r w:rsidR="00FB01A0">
        <w:rPr>
          <w:rFonts w:ascii="Arial" w:eastAsia="Arial" w:hAnsi="Arial" w:cs="Arial"/>
          <w:b/>
          <w:w w:val="103"/>
          <w:sz w:val="21"/>
          <w:szCs w:val="21"/>
        </w:rPr>
        <w:t xml:space="preserve"> </w:t>
      </w:r>
      <w:r w:rsidR="00546F97" w:rsidRPr="00CF69BD">
        <w:rPr>
          <w:rFonts w:ascii="Arial" w:eastAsia="Arial" w:hAnsi="Arial" w:cs="Arial"/>
          <w:b/>
          <w:w w:val="103"/>
          <w:sz w:val="21"/>
          <w:szCs w:val="21"/>
        </w:rPr>
        <w:t xml:space="preserve">  </w:t>
      </w:r>
    </w:p>
    <w:p w14:paraId="17231BF4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bookmarkEnd w:id="0"/>
    <w:p w14:paraId="38F42600" w14:textId="77777777" w:rsidR="008F571E" w:rsidRPr="00CF69BD" w:rsidRDefault="001D559B" w:rsidP="005772BC">
      <w:pPr>
        <w:spacing w:line="252" w:lineRule="auto"/>
        <w:ind w:left="1440" w:right="68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1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1   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app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fill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ou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sub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anne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 xml:space="preserve"> 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 xml:space="preserve"> cons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ed</w:t>
      </w:r>
      <w:r w:rsidR="001B68E2" w:rsidRPr="00CF69BD">
        <w:rPr>
          <w:rFonts w:ascii="Arial" w:eastAsia="Arial" w:hAnsi="Arial" w:cs="Arial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f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oposal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ritt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ng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nk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096296FC" w14:textId="77777777" w:rsidR="008F571E" w:rsidRPr="00CF69BD" w:rsidRDefault="008F571E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2646F1E1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3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 xml:space="preserve">.2    </w:t>
      </w:r>
      <w:r w:rsidR="001B68E2" w:rsidRPr="00CF69BD">
        <w:rPr>
          <w:rFonts w:ascii="Arial" w:eastAsia="Arial" w:hAnsi="Arial" w:cs="Arial"/>
          <w:b/>
          <w:i/>
          <w:spacing w:val="53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Qualification</w:t>
      </w:r>
    </w:p>
    <w:p w14:paraId="0AB9FE49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1C5CFD2E" w14:textId="77777777" w:rsidR="008F571E" w:rsidRPr="00CF69BD" w:rsidRDefault="001D559B" w:rsidP="005772BC">
      <w:pPr>
        <w:spacing w:line="251" w:lineRule="auto"/>
        <w:ind w:left="1440" w:right="69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1   </w:t>
      </w:r>
      <w:r w:rsidR="001B68E2"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unde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oo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ag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be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use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81E03"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ng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acco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udg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sc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,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s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espec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Tende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ego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desc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36698C34" w14:textId="77777777" w:rsidR="008F571E" w:rsidRPr="00CF69BD" w:rsidRDefault="008F571E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0A346D1A" w14:textId="77777777" w:rsidR="008F571E" w:rsidRPr="00CF69BD" w:rsidRDefault="001D559B" w:rsidP="005772BC">
      <w:pPr>
        <w:spacing w:line="251" w:lineRule="auto"/>
        <w:ind w:left="1440" w:right="70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2   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udg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81E03"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posses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capab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ilit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expe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ence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sonne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ava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d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ilit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f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equ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ne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 xml:space="preserve"> 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asse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r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k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ril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execu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goods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/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ces.</w:t>
      </w:r>
    </w:p>
    <w:p w14:paraId="184A397E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28C4F57" w14:textId="77777777" w:rsidR="008F571E" w:rsidRPr="00CF69BD" w:rsidRDefault="008F571E">
      <w:pPr>
        <w:spacing w:before="17" w:line="280" w:lineRule="exact"/>
        <w:rPr>
          <w:rFonts w:ascii="Arial" w:hAnsi="Arial" w:cs="Arial"/>
          <w:sz w:val="28"/>
          <w:szCs w:val="28"/>
        </w:rPr>
      </w:pPr>
    </w:p>
    <w:p w14:paraId="0BCCC222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3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 xml:space="preserve">.3    </w:t>
      </w:r>
      <w:r w:rsidR="001B68E2" w:rsidRPr="00CF69BD">
        <w:rPr>
          <w:rFonts w:ascii="Arial" w:eastAsia="Arial" w:hAnsi="Arial" w:cs="Arial"/>
          <w:b/>
          <w:i/>
          <w:spacing w:val="54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Essential Criteria for Pre-qualification</w:t>
      </w:r>
    </w:p>
    <w:p w14:paraId="494039D7" w14:textId="77777777" w:rsidR="008F571E" w:rsidRPr="00CF69BD" w:rsidRDefault="008F571E">
      <w:pPr>
        <w:spacing w:before="1" w:line="260" w:lineRule="exact"/>
        <w:rPr>
          <w:rFonts w:ascii="Arial" w:hAnsi="Arial" w:cs="Arial"/>
          <w:sz w:val="26"/>
          <w:szCs w:val="26"/>
        </w:rPr>
      </w:pPr>
    </w:p>
    <w:p w14:paraId="3FF7BC61" w14:textId="79540F7C" w:rsidR="008F571E" w:rsidRPr="00CF69BD" w:rsidRDefault="001D559B" w:rsidP="005772BC">
      <w:pPr>
        <w:spacing w:line="252" w:lineRule="auto"/>
        <w:ind w:left="1440" w:right="71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5772BC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5772BC"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5772BC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5772BC" w:rsidRPr="00CF69BD">
        <w:rPr>
          <w:rFonts w:ascii="Arial" w:eastAsia="Arial" w:hAnsi="Arial" w:cs="Arial"/>
          <w:b/>
          <w:sz w:val="21"/>
          <w:szCs w:val="21"/>
        </w:rPr>
        <w:t>1 (</w:t>
      </w:r>
      <w:r w:rsidR="005772BC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5772BC" w:rsidRPr="00CF69BD">
        <w:rPr>
          <w:rFonts w:ascii="Arial" w:eastAsia="Arial" w:hAnsi="Arial" w:cs="Arial"/>
          <w:sz w:val="21"/>
          <w:szCs w:val="21"/>
        </w:rPr>
        <w:t xml:space="preserve">) </w:t>
      </w:r>
      <w:r w:rsidR="001B68E2" w:rsidRPr="00CF69BD">
        <w:rPr>
          <w:rFonts w:ascii="Arial" w:eastAsia="Arial" w:hAnsi="Arial" w:cs="Arial"/>
          <w:b/>
          <w:spacing w:val="3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xper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ence</w:t>
      </w:r>
      <w:r w:rsidR="002119FE" w:rsidRPr="00CF69BD">
        <w:rPr>
          <w:rFonts w:ascii="Arial" w:eastAsia="Arial" w:hAnsi="Arial" w:cs="Arial"/>
          <w:b/>
          <w:sz w:val="21"/>
          <w:szCs w:val="21"/>
        </w:rPr>
        <w:t xml:space="preserve">: </w:t>
      </w:r>
      <w:r w:rsidR="002119FE" w:rsidRPr="002119FE">
        <w:rPr>
          <w:rFonts w:ascii="Arial" w:eastAsia="Arial" w:hAnsi="Arial" w:cs="Arial"/>
          <w:bCs/>
          <w:spacing w:val="14"/>
          <w:sz w:val="21"/>
          <w:szCs w:val="21"/>
        </w:rPr>
        <w:t>Prospective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E32447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sha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hav</w:t>
      </w:r>
      <w:r w:rsidR="00E32447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eas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z w:val="21"/>
          <w:szCs w:val="21"/>
        </w:rPr>
        <w:t>2</w:t>
      </w:r>
      <w:r w:rsidR="001B68E2" w:rsidRPr="00CF69BD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yea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E32447" w:rsidRPr="00CF69BD">
        <w:rPr>
          <w:rFonts w:ascii="Arial" w:eastAsia="Arial" w:hAnsi="Arial" w:cs="Arial"/>
          <w:sz w:val="21"/>
          <w:szCs w:val="21"/>
        </w:rPr>
        <w:t>’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expe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e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goods</w:t>
      </w:r>
      <w:r w:rsidR="00006C44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3B1D57" w:rsidRPr="00CF69BD">
        <w:rPr>
          <w:rFonts w:ascii="Arial" w:eastAsia="Arial" w:hAnsi="Arial" w:cs="Arial"/>
          <w:spacing w:val="34"/>
          <w:sz w:val="21"/>
          <w:szCs w:val="21"/>
        </w:rPr>
        <w:t xml:space="preserve">and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cas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r/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z w:val="21"/>
          <w:szCs w:val="21"/>
        </w:rPr>
        <w:t>r they</w:t>
      </w:r>
      <w:r w:rsidR="003B1D57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shou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sho</w:t>
      </w:r>
      <w:r w:rsidR="001B68E2" w:rsidRPr="00CF69BD">
        <w:rPr>
          <w:rFonts w:ascii="Arial" w:eastAsia="Arial" w:hAnsi="Arial" w:cs="Arial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ence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ngnes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capac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1E02B5D3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6906184C" w14:textId="77777777" w:rsidR="008F571E" w:rsidRPr="00CF69BD" w:rsidRDefault="001B68E2" w:rsidP="005772BC">
      <w:pPr>
        <w:spacing w:line="252" w:lineRule="auto"/>
        <w:ind w:left="2160" w:right="73" w:hanging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 xml:space="preserve">) 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expe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capab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ilit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y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ce.</w:t>
      </w:r>
    </w:p>
    <w:p w14:paraId="29DF01BD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6B52793D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2   </w:t>
      </w:r>
      <w:r w:rsidR="001B68E2"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ersonne</w:t>
      </w:r>
      <w:r w:rsidR="001B68E2" w:rsidRPr="00CF69BD">
        <w:rPr>
          <w:rFonts w:ascii="Arial" w:eastAsia="Arial" w:hAnsi="Arial" w:cs="Arial"/>
          <w:b/>
          <w:w w:val="103"/>
          <w:sz w:val="21"/>
          <w:szCs w:val="21"/>
        </w:rPr>
        <w:t>l</w:t>
      </w:r>
    </w:p>
    <w:p w14:paraId="5602013C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5F6402D" w14:textId="77777777" w:rsidR="008F571E" w:rsidRPr="00CF69BD" w:rsidRDefault="001B68E2">
      <w:pPr>
        <w:spacing w:line="248" w:lineRule="auto"/>
        <w:ind w:left="838" w:right="71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na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z w:val="21"/>
          <w:szCs w:val="21"/>
        </w:rPr>
        <w:t>n and</w:t>
      </w:r>
      <w:r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V</w:t>
      </w:r>
      <w:r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ke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sonne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dua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ou</w:t>
      </w:r>
      <w:r w:rsidRPr="00CF69BD">
        <w:rPr>
          <w:rFonts w:ascii="Arial" w:eastAsia="Arial" w:hAnsi="Arial" w:cs="Arial"/>
          <w:sz w:val="21"/>
          <w:szCs w:val="21"/>
        </w:rPr>
        <w:t>p</w:t>
      </w:r>
      <w:r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o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execu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P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Q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3.</w:t>
      </w:r>
    </w:p>
    <w:p w14:paraId="7308CEF8" w14:textId="77777777" w:rsidR="008F571E" w:rsidRPr="00CF69BD" w:rsidRDefault="008F57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33F8EB04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3   </w:t>
      </w:r>
      <w:r w:rsidR="001B68E2"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nanc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b/>
          <w:spacing w:val="2"/>
          <w:w w:val="103"/>
          <w:sz w:val="21"/>
          <w:szCs w:val="21"/>
        </w:rPr>
        <w:t>ond</w:t>
      </w:r>
      <w:r w:rsidR="001B68E2"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on</w:t>
      </w:r>
    </w:p>
    <w:p w14:paraId="6F5CDA15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58274B78" w14:textId="77777777" w:rsidR="008F571E" w:rsidRPr="00CF69BD" w:rsidRDefault="001B68E2">
      <w:pPr>
        <w:spacing w:line="251" w:lineRule="auto"/>
        <w:ind w:left="838" w:right="71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 xml:space="preserve"> S</w:t>
      </w:r>
      <w:r w:rsidRPr="00CF69BD">
        <w:rPr>
          <w:rFonts w:ascii="Arial" w:eastAsia="Arial" w:hAnsi="Arial" w:cs="Arial"/>
          <w:spacing w:val="2"/>
          <w:sz w:val="21"/>
          <w:szCs w:val="21"/>
        </w:rPr>
        <w:t>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r’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nanc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z w:val="21"/>
          <w:szCs w:val="21"/>
        </w:rPr>
        <w:t xml:space="preserve">l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 xml:space="preserve">y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nanc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sub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h </w:t>
      </w:r>
      <w:r w:rsidR="0036716E" w:rsidRPr="00CF69BD">
        <w:rPr>
          <w:rFonts w:ascii="Arial" w:eastAsia="Arial" w:hAnsi="Arial" w:cs="Arial"/>
          <w:spacing w:val="6"/>
          <w:sz w:val="21"/>
          <w:szCs w:val="21"/>
        </w:rPr>
        <w:t>the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4"/>
          <w:sz w:val="21"/>
          <w:szCs w:val="21"/>
        </w:rPr>
        <w:t>prequalification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7"/>
          <w:sz w:val="21"/>
          <w:szCs w:val="21"/>
        </w:rPr>
        <w:t>documents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8"/>
          <w:sz w:val="21"/>
          <w:szCs w:val="21"/>
        </w:rPr>
        <w:t>as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well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as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letters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0"/>
          <w:sz w:val="21"/>
          <w:szCs w:val="21"/>
        </w:rPr>
        <w:t>of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reference </w:t>
      </w:r>
      <w:r w:rsidR="0036716E" w:rsidRPr="00CF69BD">
        <w:rPr>
          <w:rFonts w:ascii="Arial" w:eastAsia="Arial" w:hAnsi="Arial" w:cs="Arial"/>
          <w:spacing w:val="16"/>
          <w:sz w:val="21"/>
          <w:szCs w:val="21"/>
        </w:rPr>
        <w:t>from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8"/>
          <w:sz w:val="21"/>
          <w:szCs w:val="21"/>
        </w:rPr>
        <w:t>their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6"/>
          <w:sz w:val="21"/>
          <w:szCs w:val="21"/>
        </w:rPr>
        <w:t>bankers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ega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CF69BD">
        <w:rPr>
          <w:rFonts w:ascii="Arial" w:eastAsia="Arial" w:hAnsi="Arial" w:cs="Arial"/>
          <w:sz w:val="21"/>
          <w:szCs w:val="21"/>
        </w:rPr>
        <w:t>s credit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pos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E242D3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E242D3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E242D3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E242D3" w:rsidRPr="00CF69BD">
        <w:rPr>
          <w:rFonts w:ascii="Arial" w:eastAsia="Arial" w:hAnsi="Arial" w:cs="Arial"/>
          <w:sz w:val="21"/>
          <w:szCs w:val="21"/>
        </w:rPr>
        <w:t>s will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-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ven.</w:t>
      </w:r>
    </w:p>
    <w:p w14:paraId="76870D89" w14:textId="77777777" w:rsidR="008F571E" w:rsidRPr="00CF69BD" w:rsidRDefault="008F571E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361F43E5" w14:textId="77777777" w:rsidR="008F571E" w:rsidRPr="00CF69BD" w:rsidRDefault="001D559B" w:rsidP="00E242D3">
      <w:pPr>
        <w:spacing w:line="251" w:lineRule="auto"/>
        <w:ind w:left="1440" w:right="65" w:hanging="720"/>
        <w:jc w:val="both"/>
        <w:rPr>
          <w:rFonts w:ascii="Arial" w:hAnsi="Arial" w:cs="Arial"/>
          <w:sz w:val="13"/>
          <w:szCs w:val="13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4   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nanc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esou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ava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ork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cap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,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ak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accoun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oun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unco</w:t>
      </w:r>
      <w:r w:rsidR="00E242D3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E242D3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E242D3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E242D3" w:rsidRPr="00CF69BD">
        <w:rPr>
          <w:rFonts w:ascii="Arial" w:eastAsia="Arial" w:hAnsi="Arial" w:cs="Arial"/>
          <w:sz w:val="21"/>
          <w:szCs w:val="21"/>
        </w:rPr>
        <w:t xml:space="preserve">d </w:t>
      </w:r>
      <w:r w:rsidR="00E242D3" w:rsidRPr="00CF69BD">
        <w:rPr>
          <w:rFonts w:ascii="Arial" w:eastAsia="Arial" w:hAnsi="Arial" w:cs="Arial"/>
          <w:spacing w:val="2"/>
          <w:sz w:val="21"/>
          <w:szCs w:val="21"/>
        </w:rPr>
        <w:t>orders</w:t>
      </w:r>
      <w:r w:rsidR="001B68E2"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lastRenderedPageBreak/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og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ess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D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a </w:t>
      </w:r>
      <w:r w:rsidR="0036716E" w:rsidRPr="00CF69BD">
        <w:rPr>
          <w:rFonts w:ascii="Arial" w:eastAsia="Arial" w:hAnsi="Arial" w:cs="Arial"/>
          <w:spacing w:val="5"/>
          <w:sz w:val="21"/>
          <w:szCs w:val="21"/>
        </w:rPr>
        <w:t>to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be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filled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/ </w:t>
      </w:r>
      <w:r w:rsidR="0036716E" w:rsidRPr="00CF69BD">
        <w:rPr>
          <w:rFonts w:ascii="Arial" w:eastAsia="Arial" w:hAnsi="Arial" w:cs="Arial"/>
          <w:spacing w:val="5"/>
          <w:sz w:val="21"/>
          <w:szCs w:val="21"/>
        </w:rPr>
        <w:t>provided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2"/>
          <w:sz w:val="21"/>
          <w:szCs w:val="21"/>
        </w:rPr>
        <w:t>on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Form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7"/>
          <w:sz w:val="21"/>
          <w:szCs w:val="21"/>
        </w:rPr>
        <w:t>PQ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4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. </w:t>
      </w:r>
      <w:r w:rsidR="001B68E2"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H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eve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, </w:t>
      </w:r>
      <w:r w:rsidR="0036716E" w:rsidRPr="00CF69BD">
        <w:rPr>
          <w:rFonts w:ascii="Arial" w:eastAsia="Arial" w:hAnsi="Arial" w:cs="Arial"/>
          <w:spacing w:val="12"/>
          <w:sz w:val="21"/>
          <w:szCs w:val="21"/>
        </w:rPr>
        <w:t>potential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0"/>
          <w:sz w:val="21"/>
          <w:szCs w:val="21"/>
        </w:rPr>
        <w:t>bidders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9"/>
          <w:sz w:val="21"/>
          <w:szCs w:val="21"/>
        </w:rPr>
        <w:t>should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8"/>
          <w:sz w:val="21"/>
          <w:szCs w:val="21"/>
        </w:rPr>
        <w:t>provide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ev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denc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nanc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capab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ilit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execu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687C7D3C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ADD46DC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5F41427" w14:textId="77777777" w:rsidR="008F571E" w:rsidRPr="00CF69BD" w:rsidRDefault="001D559B" w:rsidP="005772BC">
      <w:pPr>
        <w:spacing w:before="38"/>
        <w:ind w:left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5   </w:t>
      </w:r>
      <w:r w:rsidR="001B68E2"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spacing w:val="3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as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er</w:t>
      </w:r>
      <w:r w:rsidR="001B68E2"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ance</w:t>
      </w:r>
    </w:p>
    <w:p w14:paraId="5FB5F8C7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6315D79D" w14:textId="08FB3090" w:rsidR="008F571E" w:rsidRPr="00CF69BD" w:rsidRDefault="0036716E">
      <w:pPr>
        <w:spacing w:line="252" w:lineRule="auto"/>
        <w:ind w:left="838" w:right="68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as</w:t>
      </w:r>
      <w:r w:rsidRPr="00CF69BD">
        <w:rPr>
          <w:rFonts w:ascii="Arial" w:eastAsia="Arial" w:hAnsi="Arial" w:cs="Arial"/>
          <w:sz w:val="21"/>
          <w:szCs w:val="21"/>
        </w:rPr>
        <w:t xml:space="preserve">t </w:t>
      </w:r>
      <w:r w:rsidRPr="00CF69BD">
        <w:rPr>
          <w:rFonts w:ascii="Arial" w:eastAsia="Arial" w:hAnsi="Arial" w:cs="Arial"/>
          <w:spacing w:val="5"/>
          <w:sz w:val="21"/>
          <w:szCs w:val="21"/>
        </w:rPr>
        <w:t>performance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1"/>
          <w:sz w:val="21"/>
          <w:szCs w:val="21"/>
        </w:rPr>
        <w:t>will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be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given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7"/>
          <w:sz w:val="21"/>
          <w:szCs w:val="21"/>
        </w:rPr>
        <w:t>due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consideration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2"/>
          <w:sz w:val="21"/>
          <w:szCs w:val="21"/>
        </w:rPr>
        <w:t>in</w:t>
      </w:r>
      <w:r w:rsidRPr="00CF69BD">
        <w:rPr>
          <w:rFonts w:ascii="Arial" w:eastAsia="Arial" w:hAnsi="Arial" w:cs="Arial"/>
          <w:sz w:val="21"/>
          <w:szCs w:val="21"/>
        </w:rPr>
        <w:t xml:space="preserve"> pre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</w:t>
      </w:r>
      <w:r w:rsidRPr="00CF69BD">
        <w:rPr>
          <w:rFonts w:ascii="Arial" w:eastAsia="Arial" w:hAnsi="Arial" w:cs="Arial"/>
          <w:spacing w:val="2"/>
          <w:sz w:val="21"/>
          <w:szCs w:val="21"/>
        </w:rPr>
        <w:t>y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 xml:space="preserve">g </w:t>
      </w:r>
      <w:r w:rsidRPr="00CF69BD">
        <w:rPr>
          <w:rFonts w:ascii="Arial" w:eastAsia="Arial" w:hAnsi="Arial" w:cs="Arial"/>
          <w:spacing w:val="23"/>
          <w:sz w:val="21"/>
          <w:szCs w:val="21"/>
        </w:rPr>
        <w:t>bidders</w:t>
      </w:r>
      <w:r w:rsidR="001B68E2" w:rsidRPr="00CF69BD">
        <w:rPr>
          <w:rFonts w:ascii="Arial" w:eastAsia="Arial" w:hAnsi="Arial" w:cs="Arial"/>
          <w:sz w:val="21"/>
          <w:szCs w:val="21"/>
        </w:rPr>
        <w:t>.</w:t>
      </w:r>
      <w:r w:rsidR="00BE60FA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Le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r </w:t>
      </w:r>
      <w:r w:rsidRPr="00CF69BD">
        <w:rPr>
          <w:rFonts w:ascii="Arial" w:eastAsia="Arial" w:hAnsi="Arial" w:cs="Arial"/>
          <w:spacing w:val="7"/>
          <w:sz w:val="21"/>
          <w:szCs w:val="21"/>
        </w:rPr>
        <w:t>of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pas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cus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shou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ude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n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Fo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5"/>
          <w:sz w:val="21"/>
          <w:szCs w:val="21"/>
        </w:rPr>
        <w:t>Q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z w:val="21"/>
          <w:szCs w:val="21"/>
        </w:rPr>
        <w:t>6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eas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ee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ons</w:t>
      </w:r>
      <w:r w:rsidR="001B68E2" w:rsidRPr="00CF69BD">
        <w:rPr>
          <w:rFonts w:ascii="Arial" w:eastAsia="Arial" w:hAnsi="Arial" w:cs="Arial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cop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3"/>
          <w:w w:val="102"/>
          <w:sz w:val="21"/>
          <w:szCs w:val="21"/>
        </w:rPr>
        <w:t>PO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/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/</w:t>
      </w:r>
      <w:r w:rsidR="001B68E2" w:rsidRPr="00CF69BD"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t)</w:t>
      </w:r>
    </w:p>
    <w:p w14:paraId="57FD7C66" w14:textId="77777777" w:rsidR="008F571E" w:rsidRPr="00CF69BD" w:rsidRDefault="008F571E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329A3125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3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 xml:space="preserve">.4    </w:t>
      </w:r>
      <w:r w:rsidR="001B68E2" w:rsidRPr="00CF69BD">
        <w:rPr>
          <w:rFonts w:ascii="Arial" w:eastAsia="Arial" w:hAnsi="Arial" w:cs="Arial"/>
          <w:b/>
          <w:i/>
          <w:spacing w:val="54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Statement</w:t>
      </w:r>
    </w:p>
    <w:p w14:paraId="605C14FB" w14:textId="77777777" w:rsidR="008F571E" w:rsidRPr="00CF69BD" w:rsidRDefault="008F571E">
      <w:pPr>
        <w:spacing w:before="5" w:line="280" w:lineRule="exact"/>
        <w:rPr>
          <w:rFonts w:ascii="Arial" w:hAnsi="Arial" w:cs="Arial"/>
          <w:sz w:val="28"/>
          <w:szCs w:val="28"/>
        </w:rPr>
      </w:pPr>
    </w:p>
    <w:p w14:paraId="479DD865" w14:textId="77777777" w:rsidR="008F571E" w:rsidRPr="00CF69BD" w:rsidRDefault="0036716E">
      <w:pPr>
        <w:spacing w:line="252" w:lineRule="auto"/>
        <w:ind w:left="838" w:right="69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sz w:val="21"/>
          <w:szCs w:val="21"/>
        </w:rPr>
        <w:t>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n </w:t>
      </w:r>
      <w:r w:rsidRPr="00CF69BD">
        <w:rPr>
          <w:rFonts w:ascii="Arial" w:eastAsia="Arial" w:hAnsi="Arial" w:cs="Arial"/>
          <w:spacing w:val="19"/>
          <w:sz w:val="21"/>
          <w:szCs w:val="21"/>
        </w:rPr>
        <w:t>must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5"/>
          <w:sz w:val="21"/>
          <w:szCs w:val="21"/>
        </w:rPr>
        <w:t>include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1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 xml:space="preserve"> sworn </w:t>
      </w:r>
      <w:r w:rsidRPr="00CF69BD">
        <w:rPr>
          <w:rFonts w:ascii="Arial" w:eastAsia="Arial" w:hAnsi="Arial" w:cs="Arial"/>
          <w:spacing w:val="9"/>
          <w:sz w:val="21"/>
          <w:szCs w:val="21"/>
        </w:rPr>
        <w:t>statement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5"/>
          <w:sz w:val="21"/>
          <w:szCs w:val="21"/>
        </w:rPr>
        <w:t>Form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8"/>
          <w:sz w:val="21"/>
          <w:szCs w:val="21"/>
        </w:rPr>
        <w:t>PQ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z w:val="21"/>
          <w:szCs w:val="21"/>
        </w:rPr>
        <w:t xml:space="preserve">8 </w:t>
      </w:r>
      <w:r w:rsidRPr="00CF69BD">
        <w:rPr>
          <w:rFonts w:ascii="Arial" w:eastAsia="Arial" w:hAnsi="Arial" w:cs="Arial"/>
          <w:spacing w:val="9"/>
          <w:sz w:val="21"/>
          <w:szCs w:val="21"/>
        </w:rPr>
        <w:t>by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the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Tenderer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4"/>
          <w:sz w:val="21"/>
          <w:szCs w:val="21"/>
        </w:rPr>
        <w:t>ensuring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4"/>
          <w:sz w:val="21"/>
          <w:szCs w:val="21"/>
        </w:rPr>
        <w:t>the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ven.</w:t>
      </w:r>
    </w:p>
    <w:p w14:paraId="0D837429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70BF7BB" w14:textId="77777777" w:rsidR="008F571E" w:rsidRPr="00CF69BD" w:rsidRDefault="008F571E">
      <w:pPr>
        <w:spacing w:before="15" w:line="280" w:lineRule="exact"/>
        <w:rPr>
          <w:rFonts w:ascii="Arial" w:hAnsi="Arial" w:cs="Arial"/>
          <w:sz w:val="28"/>
          <w:szCs w:val="28"/>
        </w:rPr>
      </w:pPr>
    </w:p>
    <w:p w14:paraId="712B6233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3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 xml:space="preserve">.5   </w:t>
      </w:r>
      <w:r w:rsidR="001B68E2" w:rsidRPr="00CF69BD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Withdrawal of Prequalification</w:t>
      </w:r>
    </w:p>
    <w:p w14:paraId="2863313F" w14:textId="77777777" w:rsidR="008F571E" w:rsidRPr="00CF69BD" w:rsidRDefault="008F571E">
      <w:pPr>
        <w:spacing w:before="5" w:line="280" w:lineRule="exact"/>
        <w:rPr>
          <w:rFonts w:ascii="Arial" w:hAnsi="Arial" w:cs="Arial"/>
          <w:sz w:val="28"/>
          <w:szCs w:val="28"/>
        </w:rPr>
      </w:pPr>
    </w:p>
    <w:p w14:paraId="0064F4F7" w14:textId="77777777" w:rsidR="008F571E" w:rsidRPr="00CF69BD" w:rsidRDefault="0036716E">
      <w:pPr>
        <w:spacing w:line="251" w:lineRule="auto"/>
        <w:ind w:left="838" w:right="69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sz w:val="21"/>
          <w:szCs w:val="21"/>
        </w:rPr>
        <w:t>hou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11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 xml:space="preserve"> condition </w:t>
      </w:r>
      <w:r w:rsidRPr="00CF69BD">
        <w:rPr>
          <w:rFonts w:ascii="Arial" w:eastAsia="Arial" w:hAnsi="Arial" w:cs="Arial"/>
          <w:spacing w:val="15"/>
          <w:sz w:val="21"/>
          <w:szCs w:val="21"/>
        </w:rPr>
        <w:t>arise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7"/>
          <w:sz w:val="21"/>
          <w:szCs w:val="21"/>
        </w:rPr>
        <w:t>between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4"/>
          <w:sz w:val="21"/>
          <w:szCs w:val="21"/>
        </w:rPr>
        <w:t>the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time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6"/>
          <w:sz w:val="21"/>
          <w:szCs w:val="21"/>
        </w:rPr>
        <w:t>the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firm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7"/>
          <w:sz w:val="21"/>
          <w:szCs w:val="21"/>
        </w:rPr>
        <w:t>is</w:t>
      </w:r>
      <w:r w:rsidRPr="00CF69BD">
        <w:rPr>
          <w:rFonts w:ascii="Arial" w:eastAsia="Arial" w:hAnsi="Arial" w:cs="Arial"/>
          <w:sz w:val="21"/>
          <w:szCs w:val="21"/>
        </w:rPr>
        <w:t xml:space="preserve"> pre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d </w:t>
      </w:r>
      <w:r w:rsidRPr="00CF69BD">
        <w:rPr>
          <w:rFonts w:ascii="Arial" w:eastAsia="Arial" w:hAnsi="Arial" w:cs="Arial"/>
          <w:spacing w:val="22"/>
          <w:sz w:val="21"/>
          <w:szCs w:val="21"/>
        </w:rPr>
        <w:t>to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bid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and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5"/>
          <w:sz w:val="21"/>
          <w:szCs w:val="21"/>
        </w:rPr>
        <w:t>the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sz w:val="21"/>
          <w:szCs w:val="21"/>
        </w:rPr>
        <w:t>bid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open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 date</w:t>
      </w:r>
      <w:r w:rsidR="001B68E2" w:rsidRPr="00CF69BD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subs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ll</w:t>
      </w:r>
      <w:r w:rsidRPr="00CF69BD">
        <w:rPr>
          <w:rFonts w:ascii="Arial" w:eastAsia="Arial" w:hAnsi="Arial" w:cs="Arial"/>
          <w:sz w:val="21"/>
          <w:szCs w:val="21"/>
        </w:rPr>
        <w:t xml:space="preserve">y </w:t>
      </w:r>
      <w:r w:rsidRPr="00CF69BD">
        <w:rPr>
          <w:rFonts w:ascii="Arial" w:eastAsia="Arial" w:hAnsi="Arial" w:cs="Arial"/>
          <w:spacing w:val="9"/>
          <w:sz w:val="21"/>
          <w:szCs w:val="21"/>
        </w:rPr>
        <w:t>change</w:t>
      </w:r>
      <w:r w:rsidR="001B68E2"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anc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9"/>
          <w:sz w:val="21"/>
          <w:szCs w:val="21"/>
        </w:rPr>
        <w:t>and</w:t>
      </w:r>
      <w:r w:rsidR="001B68E2"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n </w:t>
      </w:r>
      <w:r w:rsidRPr="00CF69BD">
        <w:rPr>
          <w:rFonts w:ascii="Arial" w:eastAsia="Arial" w:hAnsi="Arial" w:cs="Arial"/>
          <w:spacing w:val="8"/>
          <w:sz w:val="21"/>
          <w:szCs w:val="21"/>
        </w:rPr>
        <w:t>of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ilit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suc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bu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bank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cy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chang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ne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sh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p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ne</w:t>
      </w:r>
      <w:r w:rsidR="001B68E2" w:rsidRPr="00CF69BD">
        <w:rPr>
          <w:rFonts w:ascii="Arial" w:eastAsia="Arial" w:hAnsi="Arial" w:cs="Arial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mm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81E03"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gh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m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suc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eve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houg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bee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ll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qua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ed.</w:t>
      </w:r>
    </w:p>
    <w:p w14:paraId="3C164840" w14:textId="77777777" w:rsidR="008F571E" w:rsidRPr="00CF69BD" w:rsidRDefault="008F571E">
      <w:pPr>
        <w:spacing w:before="2" w:line="240" w:lineRule="exact"/>
        <w:rPr>
          <w:rFonts w:ascii="Arial" w:hAnsi="Arial" w:cs="Arial"/>
          <w:sz w:val="24"/>
          <w:szCs w:val="24"/>
        </w:rPr>
      </w:pPr>
    </w:p>
    <w:p w14:paraId="3DDE92A6" w14:textId="77777777" w:rsidR="008F571E" w:rsidRPr="00CF69BD" w:rsidRDefault="001D559B" w:rsidP="005772BC">
      <w:pPr>
        <w:ind w:left="720"/>
        <w:rPr>
          <w:rFonts w:ascii="Arial" w:eastAsia="Arial" w:hAnsi="Arial" w:cs="Arial"/>
          <w:sz w:val="24"/>
          <w:szCs w:val="24"/>
        </w:rPr>
      </w:pPr>
      <w:r w:rsidRPr="00CF69BD">
        <w:rPr>
          <w:rFonts w:ascii="Arial" w:eastAsia="Arial" w:hAnsi="Arial" w:cs="Arial"/>
          <w:b/>
          <w:i/>
          <w:sz w:val="24"/>
          <w:szCs w:val="24"/>
        </w:rPr>
        <w:t>3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 xml:space="preserve">.6    </w:t>
      </w:r>
      <w:r w:rsidR="001B68E2" w:rsidRPr="00CF69BD">
        <w:rPr>
          <w:rFonts w:ascii="Arial" w:eastAsia="Arial" w:hAnsi="Arial" w:cs="Arial"/>
          <w:b/>
          <w:i/>
          <w:spacing w:val="53"/>
          <w:sz w:val="24"/>
          <w:szCs w:val="24"/>
        </w:rPr>
        <w:t xml:space="preserve"> </w:t>
      </w:r>
      <w:r w:rsidR="001B68E2" w:rsidRPr="00CF69BD">
        <w:rPr>
          <w:rFonts w:ascii="Arial" w:eastAsia="Arial" w:hAnsi="Arial" w:cs="Arial"/>
          <w:b/>
          <w:i/>
          <w:sz w:val="24"/>
          <w:szCs w:val="24"/>
        </w:rPr>
        <w:t>Information on Suppliers</w:t>
      </w:r>
    </w:p>
    <w:p w14:paraId="1EACB28A" w14:textId="77777777" w:rsidR="008F571E" w:rsidRPr="00CF69BD" w:rsidRDefault="008F571E">
      <w:pPr>
        <w:spacing w:before="5" w:line="280" w:lineRule="exact"/>
        <w:rPr>
          <w:rFonts w:ascii="Arial" w:hAnsi="Arial" w:cs="Arial"/>
          <w:sz w:val="28"/>
          <w:szCs w:val="28"/>
        </w:rPr>
      </w:pPr>
    </w:p>
    <w:p w14:paraId="624A0F81" w14:textId="77777777" w:rsidR="008F571E" w:rsidRPr="00CF69BD" w:rsidRDefault="0036716E">
      <w:pPr>
        <w:spacing w:line="250" w:lineRule="auto"/>
        <w:ind w:left="838" w:right="68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 xml:space="preserve">e </w:t>
      </w:r>
      <w:r w:rsidRPr="00CF69BD">
        <w:rPr>
          <w:rFonts w:ascii="Arial" w:eastAsia="Arial" w:hAnsi="Arial" w:cs="Arial"/>
          <w:spacing w:val="5"/>
          <w:sz w:val="21"/>
          <w:szCs w:val="21"/>
        </w:rPr>
        <w:t>firm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6"/>
          <w:sz w:val="21"/>
          <w:szCs w:val="21"/>
        </w:rPr>
        <w:t>must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6"/>
          <w:sz w:val="21"/>
          <w:szCs w:val="21"/>
        </w:rPr>
        <w:t>have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7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 xml:space="preserve"> fixed </w:t>
      </w:r>
      <w:r w:rsidRPr="00CF69BD">
        <w:rPr>
          <w:rFonts w:ascii="Arial" w:eastAsia="Arial" w:hAnsi="Arial" w:cs="Arial"/>
          <w:spacing w:val="7"/>
          <w:sz w:val="21"/>
          <w:szCs w:val="21"/>
        </w:rPr>
        <w:t>Business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6"/>
          <w:sz w:val="21"/>
          <w:szCs w:val="21"/>
        </w:rPr>
        <w:t>Premise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4"/>
          <w:sz w:val="21"/>
          <w:szCs w:val="21"/>
        </w:rPr>
        <w:t>and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5"/>
          <w:sz w:val="21"/>
          <w:szCs w:val="21"/>
        </w:rPr>
        <w:t>must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6"/>
          <w:sz w:val="21"/>
          <w:szCs w:val="21"/>
        </w:rPr>
        <w:t>be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registered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7"/>
          <w:sz w:val="21"/>
          <w:szCs w:val="21"/>
        </w:rPr>
        <w:t>in</w:t>
      </w:r>
      <w:r w:rsidRPr="00CF69BD">
        <w:rPr>
          <w:rFonts w:ascii="Arial" w:eastAsia="Arial" w:hAnsi="Arial" w:cs="Arial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Kenya</w:t>
      </w:r>
      <w:r w:rsidRPr="00CF69BD">
        <w:rPr>
          <w:rFonts w:ascii="Arial" w:eastAsia="Arial" w:hAnsi="Arial" w:cs="Arial"/>
          <w:sz w:val="21"/>
          <w:szCs w:val="21"/>
        </w:rPr>
        <w:t xml:space="preserve">, </w:t>
      </w:r>
      <w:r w:rsidRPr="00CF69BD">
        <w:rPr>
          <w:rFonts w:ascii="Arial" w:eastAsia="Arial" w:hAnsi="Arial" w:cs="Arial"/>
          <w:spacing w:val="12"/>
          <w:sz w:val="21"/>
          <w:szCs w:val="21"/>
        </w:rPr>
        <w:t>with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rtifi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eg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nco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andu</w:t>
      </w:r>
      <w:r w:rsidRPr="00CF69BD">
        <w:rPr>
          <w:rFonts w:ascii="Arial" w:eastAsia="Arial" w:hAnsi="Arial" w:cs="Arial"/>
          <w:sz w:val="21"/>
          <w:szCs w:val="21"/>
        </w:rPr>
        <w:t>m and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ssoc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of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ached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4E41AA9E" w14:textId="77777777" w:rsidR="008F571E" w:rsidRPr="00CF69BD" w:rsidRDefault="008F571E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83B58AC" w14:textId="36D92B61" w:rsidR="008F571E" w:rsidRPr="00CF69BD" w:rsidRDefault="001D559B" w:rsidP="000A70DD">
      <w:pPr>
        <w:ind w:left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6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1   </w:t>
      </w:r>
      <w:r w:rsidR="001B68E2"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fir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sho</w:t>
      </w:r>
      <w:r w:rsidR="001B68E2" w:rsidRPr="00CF69BD">
        <w:rPr>
          <w:rFonts w:ascii="Arial" w:eastAsia="Arial" w:hAnsi="Arial" w:cs="Arial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ob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hav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006C44" w:rsidRPr="00CF69BD">
        <w:rPr>
          <w:rFonts w:ascii="Arial" w:eastAsia="Arial" w:hAnsi="Arial" w:cs="Arial"/>
          <w:spacing w:val="31"/>
          <w:sz w:val="21"/>
          <w:szCs w:val="21"/>
        </w:rPr>
        <w:t xml:space="preserve">   </w:t>
      </w:r>
      <w:r w:rsidR="000A70DD">
        <w:rPr>
          <w:rFonts w:ascii="Arial" w:eastAsia="Arial" w:hAnsi="Arial" w:cs="Arial"/>
          <w:spacing w:val="31"/>
          <w:sz w:val="21"/>
          <w:szCs w:val="21"/>
        </w:rPr>
        <w:t xml:space="preserve">    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Ta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>x</w:t>
      </w:r>
      <w:r w:rsidR="00006C44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anc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rtifi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evan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>e</w:t>
      </w:r>
      <w:r w:rsidR="00830508">
        <w:rPr>
          <w:rFonts w:ascii="Arial" w:eastAsia="Arial" w:hAnsi="Arial" w:cs="Arial"/>
          <w:w w:val="102"/>
          <w:sz w:val="21"/>
          <w:szCs w:val="21"/>
        </w:rPr>
        <w:t>.</w:t>
      </w:r>
    </w:p>
    <w:p w14:paraId="27C5A031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39F4C3E" w14:textId="5DFC65C5" w:rsidR="008F571E" w:rsidRPr="00CF69BD" w:rsidRDefault="001D559B" w:rsidP="005772BC">
      <w:pPr>
        <w:spacing w:line="250" w:lineRule="auto"/>
        <w:ind w:left="1440" w:right="70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6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2   </w:t>
      </w:r>
      <w:r w:rsidR="001B68E2"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fir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ff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.  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81E03" w:rsidRPr="00CF69BD">
        <w:rPr>
          <w:rFonts w:ascii="Arial" w:eastAsia="Arial" w:hAnsi="Arial" w:cs="Arial"/>
          <w:spacing w:val="3"/>
          <w:w w:val="102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1B68E2" w:rsidRPr="00CF69BD">
        <w:rPr>
          <w:rFonts w:ascii="Arial" w:eastAsia="Arial" w:hAnsi="Arial" w:cs="Arial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ocu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good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supp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oyee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hav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t</w:t>
      </w:r>
      <w:r w:rsidR="00830508">
        <w:rPr>
          <w:rFonts w:ascii="Arial" w:eastAsia="Arial" w:hAnsi="Arial" w:cs="Arial"/>
          <w:w w:val="103"/>
          <w:sz w:val="21"/>
          <w:szCs w:val="21"/>
        </w:rPr>
        <w:t>.</w:t>
      </w:r>
    </w:p>
    <w:p w14:paraId="713CDB8F" w14:textId="77777777" w:rsidR="008F571E" w:rsidRPr="00CF69BD" w:rsidRDefault="008F571E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46BFF283" w14:textId="6D11C696" w:rsidR="008F571E" w:rsidRPr="00CF69BD" w:rsidRDefault="001D559B" w:rsidP="005772BC">
      <w:pPr>
        <w:spacing w:line="248" w:lineRule="auto"/>
        <w:ind w:left="1440" w:right="71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6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3  </w:t>
      </w:r>
      <w:r w:rsidR="00B81E03" w:rsidRPr="00830508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830508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830508">
        <w:rPr>
          <w:rFonts w:ascii="Arial" w:eastAsia="Arial" w:hAnsi="Arial" w:cs="Arial"/>
          <w:sz w:val="21"/>
          <w:szCs w:val="21"/>
        </w:rPr>
        <w:t>y</w:t>
      </w:r>
      <w:r w:rsidR="001B68E2" w:rsidRPr="00830508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ca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rr</w:t>
      </w:r>
      <w:r w:rsidR="001B68E2" w:rsidRPr="00830508">
        <w:rPr>
          <w:rFonts w:ascii="Arial" w:eastAsia="Arial" w:hAnsi="Arial" w:cs="Arial"/>
          <w:sz w:val="21"/>
          <w:szCs w:val="21"/>
        </w:rPr>
        <w:t>y</w:t>
      </w:r>
      <w:r w:rsidR="001B68E2" w:rsidRPr="00830508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ou</w:t>
      </w:r>
      <w:r w:rsidR="001B68E2" w:rsidRPr="00830508">
        <w:rPr>
          <w:rFonts w:ascii="Arial" w:eastAsia="Arial" w:hAnsi="Arial" w:cs="Arial"/>
          <w:sz w:val="21"/>
          <w:szCs w:val="21"/>
        </w:rPr>
        <w:t>t</w:t>
      </w:r>
      <w:r w:rsidR="001B68E2" w:rsidRPr="00830508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830508">
        <w:rPr>
          <w:rFonts w:ascii="Arial" w:eastAsia="Arial" w:hAnsi="Arial" w:cs="Arial"/>
          <w:sz w:val="21"/>
          <w:szCs w:val="21"/>
        </w:rPr>
        <w:t xml:space="preserve">a </w:t>
      </w:r>
      <w:r w:rsidR="00830508" w:rsidRPr="00830508">
        <w:rPr>
          <w:rFonts w:ascii="Arial" w:eastAsia="Arial" w:hAnsi="Arial" w:cs="Arial"/>
          <w:spacing w:val="2"/>
          <w:sz w:val="21"/>
          <w:szCs w:val="21"/>
        </w:rPr>
        <w:t>due diligence</w:t>
      </w:r>
      <w:r w:rsidR="001B68E2" w:rsidRPr="00830508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exe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c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830508">
        <w:rPr>
          <w:rFonts w:ascii="Arial" w:eastAsia="Arial" w:hAnsi="Arial" w:cs="Arial"/>
          <w:sz w:val="21"/>
          <w:szCs w:val="21"/>
        </w:rPr>
        <w:t>e</w:t>
      </w:r>
      <w:r w:rsidR="001B68E2" w:rsidRPr="00830508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830508">
        <w:rPr>
          <w:rFonts w:ascii="Arial" w:eastAsia="Arial" w:hAnsi="Arial" w:cs="Arial"/>
          <w:sz w:val="21"/>
          <w:szCs w:val="21"/>
        </w:rPr>
        <w:t>r</w:t>
      </w:r>
      <w:r w:rsidR="001B68E2" w:rsidRPr="00830508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830508">
        <w:rPr>
          <w:rFonts w:ascii="Arial" w:eastAsia="Arial" w:hAnsi="Arial" w:cs="Arial"/>
          <w:sz w:val="21"/>
          <w:szCs w:val="21"/>
        </w:rPr>
        <w:t>e</w:t>
      </w:r>
      <w:r w:rsidR="001B68E2" w:rsidRPr="00830508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sho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rtli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830508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830508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830508">
        <w:rPr>
          <w:rFonts w:ascii="Arial" w:eastAsia="Arial" w:hAnsi="Arial" w:cs="Arial"/>
          <w:sz w:val="21"/>
          <w:szCs w:val="21"/>
        </w:rPr>
        <w:t>d</w:t>
      </w:r>
      <w:r w:rsidR="001B68E2" w:rsidRPr="00830508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1B68E2" w:rsidRPr="00830508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="001B68E2" w:rsidRPr="00830508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830508">
        <w:rPr>
          <w:rFonts w:ascii="Arial" w:eastAsia="Arial" w:hAnsi="Arial" w:cs="Arial"/>
          <w:spacing w:val="2"/>
          <w:w w:val="102"/>
          <w:sz w:val="21"/>
          <w:szCs w:val="21"/>
        </w:rPr>
        <w:t>equa</w:t>
      </w:r>
      <w:r w:rsidR="001B68E2" w:rsidRPr="00830508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1B68E2" w:rsidRPr="00830508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1B68E2" w:rsidRPr="00830508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830508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830508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="001B68E2" w:rsidRPr="00830508">
        <w:rPr>
          <w:rFonts w:ascii="Arial" w:eastAsia="Arial" w:hAnsi="Arial" w:cs="Arial"/>
          <w:spacing w:val="2"/>
          <w:w w:val="102"/>
          <w:sz w:val="21"/>
          <w:szCs w:val="21"/>
        </w:rPr>
        <w:t>supp</w:t>
      </w:r>
      <w:r w:rsidR="001B68E2" w:rsidRPr="00830508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1B68E2" w:rsidRPr="00830508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1B68E2" w:rsidRPr="00830508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830508">
        <w:rPr>
          <w:rFonts w:ascii="Arial" w:eastAsia="Arial" w:hAnsi="Arial" w:cs="Arial"/>
          <w:w w:val="102"/>
          <w:sz w:val="21"/>
          <w:szCs w:val="21"/>
        </w:rPr>
        <w:t>s</w:t>
      </w:r>
      <w:r w:rsidR="00830508">
        <w:rPr>
          <w:rFonts w:ascii="Arial" w:eastAsia="Arial" w:hAnsi="Arial" w:cs="Arial"/>
          <w:w w:val="102"/>
          <w:sz w:val="21"/>
          <w:szCs w:val="21"/>
        </w:rPr>
        <w:t>.</w:t>
      </w:r>
    </w:p>
    <w:p w14:paraId="4CC76547" w14:textId="77777777" w:rsidR="008F571E" w:rsidRPr="00CF69BD" w:rsidRDefault="008F57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18853EE5" w14:textId="77777777" w:rsidR="008F571E" w:rsidRPr="00CF69BD" w:rsidRDefault="001D559B" w:rsidP="005772BC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pacing w:val="2"/>
          <w:sz w:val="21"/>
          <w:szCs w:val="21"/>
        </w:rPr>
        <w:t>6</w:t>
      </w:r>
      <w:r w:rsidR="001B68E2" w:rsidRPr="00CF69BD">
        <w:rPr>
          <w:rFonts w:ascii="Arial" w:eastAsia="Arial" w:hAnsi="Arial" w:cs="Arial"/>
          <w:b/>
          <w:spacing w:val="1"/>
          <w:sz w:val="21"/>
          <w:szCs w:val="21"/>
        </w:rPr>
        <w:t>.</w:t>
      </w:r>
      <w:r w:rsidR="001B68E2" w:rsidRPr="00CF69BD">
        <w:rPr>
          <w:rFonts w:ascii="Arial" w:eastAsia="Arial" w:hAnsi="Arial" w:cs="Arial"/>
          <w:b/>
          <w:sz w:val="21"/>
          <w:szCs w:val="21"/>
        </w:rPr>
        <w:t xml:space="preserve">4   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ff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fl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uenc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81E03" w:rsidRPr="00CF69BD">
        <w:rPr>
          <w:rFonts w:ascii="Arial" w:eastAsia="Arial" w:hAnsi="Arial" w:cs="Arial"/>
          <w:spacing w:val="3"/>
          <w:sz w:val="21"/>
          <w:szCs w:val="21"/>
        </w:rPr>
        <w:t>AIC Health Ministries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eva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ua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,</w:t>
      </w:r>
      <w:r w:rsidR="001B68E2"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ende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 xml:space="preserve">r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z w:val="21"/>
          <w:szCs w:val="21"/>
        </w:rPr>
        <w:t>d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z w:val="21"/>
          <w:szCs w:val="21"/>
        </w:rPr>
        <w:t>y</w:t>
      </w:r>
      <w:r w:rsidR="001B68E2"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esu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z w:val="21"/>
          <w:szCs w:val="21"/>
        </w:rPr>
        <w:t>’</w:t>
      </w:r>
      <w:r w:rsidR="001B68E2"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2"/>
          <w:w w:val="102"/>
          <w:sz w:val="21"/>
          <w:szCs w:val="21"/>
        </w:rPr>
        <w:t>ende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4ACA9276" w14:textId="77777777" w:rsidR="00D339C6" w:rsidRPr="00CF69BD" w:rsidRDefault="00D339C6" w:rsidP="005772BC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58618658" w14:textId="77777777" w:rsidR="00D339C6" w:rsidRPr="00CF69BD" w:rsidRDefault="00D339C6" w:rsidP="005772BC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4"/>
          <w:szCs w:val="24"/>
        </w:rPr>
      </w:pPr>
    </w:p>
    <w:p w14:paraId="306BB0C4" w14:textId="77777777" w:rsidR="00D339C6" w:rsidRPr="00CF69BD" w:rsidRDefault="001D559B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b/>
          <w:i/>
          <w:w w:val="103"/>
          <w:sz w:val="24"/>
          <w:szCs w:val="24"/>
        </w:rPr>
      </w:pPr>
      <w:r w:rsidRPr="00CF69BD">
        <w:rPr>
          <w:rFonts w:ascii="Arial" w:eastAsia="Arial" w:hAnsi="Arial" w:cs="Arial"/>
          <w:b/>
          <w:i/>
          <w:w w:val="103"/>
          <w:sz w:val="24"/>
          <w:szCs w:val="24"/>
        </w:rPr>
        <w:t>3</w:t>
      </w:r>
      <w:r w:rsidR="00D339C6" w:rsidRPr="00CF69BD">
        <w:rPr>
          <w:rFonts w:ascii="Arial" w:eastAsia="Arial" w:hAnsi="Arial" w:cs="Arial"/>
          <w:b/>
          <w:i/>
          <w:w w:val="103"/>
          <w:sz w:val="24"/>
          <w:szCs w:val="24"/>
        </w:rPr>
        <w:t xml:space="preserve">.7    Preliminary Evaluation </w:t>
      </w:r>
    </w:p>
    <w:p w14:paraId="2E691E07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b/>
          <w:i/>
          <w:w w:val="103"/>
          <w:sz w:val="21"/>
          <w:szCs w:val="21"/>
        </w:rPr>
      </w:pPr>
    </w:p>
    <w:p w14:paraId="11B1CFAF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b/>
          <w:i/>
          <w:w w:val="103"/>
          <w:sz w:val="21"/>
          <w:szCs w:val="21"/>
        </w:rPr>
      </w:pPr>
    </w:p>
    <w:p w14:paraId="6D791795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There shall be two phases of carrying out the evaluation of pre-qualification applications:</w:t>
      </w:r>
    </w:p>
    <w:p w14:paraId="598A9302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34369283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a)  Preliminary Evaluation; and</w:t>
      </w:r>
    </w:p>
    <w:p w14:paraId="2C9F7CD0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b)  Technical Evaluation</w:t>
      </w:r>
    </w:p>
    <w:p w14:paraId="7D840D80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4E06F4D0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b/>
          <w:w w:val="103"/>
          <w:sz w:val="24"/>
          <w:szCs w:val="24"/>
        </w:rPr>
      </w:pPr>
    </w:p>
    <w:p w14:paraId="7BEABF94" w14:textId="77777777" w:rsidR="00D339C6" w:rsidRPr="00CF69BD" w:rsidRDefault="001D559B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b/>
          <w:w w:val="103"/>
          <w:sz w:val="21"/>
          <w:szCs w:val="21"/>
        </w:rPr>
      </w:pPr>
      <w:r w:rsidRPr="00CF69BD">
        <w:rPr>
          <w:rFonts w:ascii="Arial" w:eastAsia="Arial" w:hAnsi="Arial" w:cs="Arial"/>
          <w:b/>
          <w:w w:val="103"/>
          <w:sz w:val="21"/>
          <w:szCs w:val="21"/>
        </w:rPr>
        <w:t>3</w:t>
      </w:r>
      <w:r w:rsidR="00D339C6" w:rsidRPr="00CF69BD">
        <w:rPr>
          <w:rFonts w:ascii="Arial" w:eastAsia="Arial" w:hAnsi="Arial" w:cs="Arial"/>
          <w:b/>
          <w:w w:val="103"/>
          <w:sz w:val="21"/>
          <w:szCs w:val="21"/>
        </w:rPr>
        <w:t>.7.1    Preliminary Evaluation</w:t>
      </w:r>
    </w:p>
    <w:p w14:paraId="77C47FCE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48680988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a)   All the applications shall be sorted out according to the various categories and levels contained in the application for pre-qualification form.</w:t>
      </w:r>
    </w:p>
    <w:p w14:paraId="5A427E72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43F9C5AA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b)  Pre-screening shall be done for all the applications in each category to determine responsiveness by providing all the mandatory documents</w:t>
      </w:r>
    </w:p>
    <w:p w14:paraId="6020D3F6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66706FF6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c)  Casual applicants shall be considered substantially non-responsive and shall be excluded from those considered for detailed evaluation</w:t>
      </w:r>
    </w:p>
    <w:p w14:paraId="02842A48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2356AD94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d)  A list shall be compiled for those tenderers who pass the preliminary evaluation to be evaluated in detail.</w:t>
      </w:r>
    </w:p>
    <w:p w14:paraId="4F4DBAB1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7400046B" w14:textId="77777777" w:rsidR="00D339C6" w:rsidRPr="00CF69BD" w:rsidRDefault="001D559B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b/>
          <w:w w:val="103"/>
          <w:sz w:val="21"/>
          <w:szCs w:val="21"/>
        </w:rPr>
        <w:t>3</w:t>
      </w:r>
      <w:r w:rsidR="00D339C6" w:rsidRPr="00CF69BD">
        <w:rPr>
          <w:rFonts w:ascii="Arial" w:eastAsia="Arial" w:hAnsi="Arial" w:cs="Arial"/>
          <w:b/>
          <w:w w:val="103"/>
          <w:sz w:val="21"/>
          <w:szCs w:val="21"/>
        </w:rPr>
        <w:t>.7.2 Technical Evaluation</w:t>
      </w:r>
    </w:p>
    <w:p w14:paraId="3FB68132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57872C9C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a)  The evaluation committee shall undertake a thorough and objective analysis of the suppliers contained in the list;</w:t>
      </w:r>
    </w:p>
    <w:p w14:paraId="77C74784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>b)  A detailed assessment of each applicant will be made in the course of evaluating the application.</w:t>
      </w:r>
    </w:p>
    <w:p w14:paraId="330F93E8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w w:val="103"/>
          <w:sz w:val="21"/>
          <w:szCs w:val="21"/>
        </w:rPr>
        <w:t xml:space="preserve">c)  </w:t>
      </w:r>
      <w:r w:rsidR="0036716E" w:rsidRPr="00CF69BD">
        <w:rPr>
          <w:rFonts w:ascii="Arial" w:eastAsia="Arial" w:hAnsi="Arial" w:cs="Arial"/>
          <w:w w:val="103"/>
          <w:sz w:val="21"/>
          <w:szCs w:val="21"/>
        </w:rPr>
        <w:t>Details of the applicant’s organizational structure</w:t>
      </w:r>
      <w:r w:rsidRPr="00CF69BD">
        <w:rPr>
          <w:rFonts w:ascii="Arial" w:eastAsia="Arial" w:hAnsi="Arial" w:cs="Arial"/>
          <w:w w:val="103"/>
          <w:sz w:val="21"/>
          <w:szCs w:val="21"/>
        </w:rPr>
        <w:t>/</w:t>
      </w:r>
      <w:r w:rsidR="0036716E" w:rsidRPr="00CF69BD">
        <w:rPr>
          <w:rFonts w:ascii="Arial" w:eastAsia="Arial" w:hAnsi="Arial" w:cs="Arial"/>
          <w:w w:val="103"/>
          <w:sz w:val="21"/>
          <w:szCs w:val="21"/>
        </w:rPr>
        <w:t>people, financial capability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, annual turnover for the last two </w:t>
      </w:r>
      <w:r w:rsidR="0036716E" w:rsidRPr="00CF69BD">
        <w:rPr>
          <w:rFonts w:ascii="Arial" w:eastAsia="Arial" w:hAnsi="Arial" w:cs="Arial"/>
          <w:w w:val="103"/>
          <w:sz w:val="21"/>
          <w:szCs w:val="21"/>
        </w:rPr>
        <w:t>years’</w:t>
      </w:r>
      <w:r w:rsidRPr="00CF69BD">
        <w:rPr>
          <w:rFonts w:ascii="Arial" w:eastAsia="Arial" w:hAnsi="Arial" w:cs="Arial"/>
          <w:w w:val="103"/>
          <w:sz w:val="21"/>
          <w:szCs w:val="21"/>
        </w:rPr>
        <w:t>/bank statements, experience in the relevant field, available resources and references will be assessed as follows:</w:t>
      </w:r>
    </w:p>
    <w:p w14:paraId="77A9F5FB" w14:textId="77777777" w:rsidR="00D339C6" w:rsidRPr="00CF69BD" w:rsidRDefault="00D339C6" w:rsidP="00D339C6">
      <w:pPr>
        <w:spacing w:line="248" w:lineRule="auto"/>
        <w:ind w:left="1440" w:right="6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4E4EA20F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9ABE74D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2"/>
        <w:gridCol w:w="2377"/>
        <w:gridCol w:w="2207"/>
      </w:tblGrid>
      <w:tr w:rsidR="008F571E" w:rsidRPr="00CF69BD" w14:paraId="3E521913" w14:textId="77777777" w:rsidTr="005762A1">
        <w:trPr>
          <w:trHeight w:hRule="exact" w:val="487"/>
        </w:trPr>
        <w:tc>
          <w:tcPr>
            <w:tcW w:w="567" w:type="dxa"/>
          </w:tcPr>
          <w:p w14:paraId="12D54440" w14:textId="77777777" w:rsidR="008F571E" w:rsidRPr="00CF69BD" w:rsidRDefault="001D559B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b/>
                <w:i/>
                <w:sz w:val="24"/>
                <w:szCs w:val="24"/>
              </w:rPr>
              <w:t>3</w:t>
            </w:r>
            <w:r w:rsidR="00D339C6" w:rsidRPr="00CF69BD">
              <w:rPr>
                <w:rFonts w:ascii="Arial" w:eastAsia="Arial" w:hAnsi="Arial" w:cs="Arial"/>
                <w:b/>
                <w:i/>
                <w:sz w:val="24"/>
                <w:szCs w:val="24"/>
              </w:rPr>
              <w:t>.8</w:t>
            </w:r>
          </w:p>
        </w:tc>
        <w:tc>
          <w:tcPr>
            <w:tcW w:w="3472" w:type="dxa"/>
          </w:tcPr>
          <w:p w14:paraId="1AA80579" w14:textId="77777777" w:rsidR="008F571E" w:rsidRPr="00CF69BD" w:rsidRDefault="000E59AF">
            <w:pPr>
              <w:spacing w:before="69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 w:rsidRPr="00CF69BD">
              <w:rPr>
                <w:rFonts w:ascii="Arial" w:eastAsia="Arial" w:hAnsi="Arial" w:cs="Arial"/>
                <w:b/>
                <w:i/>
                <w:sz w:val="24"/>
                <w:szCs w:val="24"/>
              </w:rPr>
              <w:t>Evaluation</w:t>
            </w:r>
            <w:r w:rsidR="001B68E2" w:rsidRPr="00CF69BD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Criteria</w:t>
            </w:r>
          </w:p>
        </w:tc>
        <w:tc>
          <w:tcPr>
            <w:tcW w:w="4584" w:type="dxa"/>
            <w:gridSpan w:val="2"/>
          </w:tcPr>
          <w:p w14:paraId="3AE6AB9A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</w:tr>
      <w:tr w:rsidR="008F571E" w:rsidRPr="00CF69BD" w14:paraId="0DD9B7F5" w14:textId="77777777" w:rsidTr="005762A1">
        <w:trPr>
          <w:trHeight w:hRule="exact" w:val="507"/>
        </w:trPr>
        <w:tc>
          <w:tcPr>
            <w:tcW w:w="567" w:type="dxa"/>
          </w:tcPr>
          <w:p w14:paraId="6E98B77B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73C3D1C2" w14:textId="77777777" w:rsidR="008F571E" w:rsidRPr="00CF69BD" w:rsidRDefault="008F571E">
            <w:pPr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A52E4DB" w14:textId="77777777" w:rsidR="008F571E" w:rsidRPr="00CF69BD" w:rsidRDefault="001B68E2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qu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re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b/>
                <w:spacing w:val="24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n</w:t>
            </w:r>
            <w:r w:rsidRPr="00CF69B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f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b/>
                <w:spacing w:val="4"/>
                <w:w w:val="102"/>
                <w:sz w:val="21"/>
                <w:szCs w:val="21"/>
              </w:rPr>
              <w:t>m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n</w:t>
            </w:r>
          </w:p>
        </w:tc>
        <w:tc>
          <w:tcPr>
            <w:tcW w:w="2377" w:type="dxa"/>
          </w:tcPr>
          <w:p w14:paraId="19227642" w14:textId="77777777" w:rsidR="008F571E" w:rsidRPr="00CF69BD" w:rsidRDefault="008F571E">
            <w:pPr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A1F8D81" w14:textId="77777777" w:rsidR="008F571E" w:rsidRPr="00CF69BD" w:rsidRDefault="001B68E2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For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m</w:t>
            </w:r>
            <w:r w:rsidRPr="00CF69BD">
              <w:rPr>
                <w:rFonts w:ascii="Arial" w:eastAsia="Arial" w:hAnsi="Arial" w:cs="Arial"/>
                <w:b/>
                <w:spacing w:val="16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Type</w:t>
            </w:r>
          </w:p>
        </w:tc>
        <w:tc>
          <w:tcPr>
            <w:tcW w:w="2207" w:type="dxa"/>
          </w:tcPr>
          <w:p w14:paraId="07846B4D" w14:textId="77777777" w:rsidR="008F571E" w:rsidRPr="00CF69BD" w:rsidRDefault="008F571E">
            <w:pPr>
              <w:spacing w:before="5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E152FDA" w14:textId="77777777" w:rsidR="008F571E" w:rsidRPr="00CF69BD" w:rsidRDefault="001B68E2">
            <w:pPr>
              <w:ind w:left="824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P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 w:rsidRPr="00CF69BD">
              <w:rPr>
                <w:rFonts w:ascii="Arial" w:eastAsia="Arial" w:hAnsi="Arial" w:cs="Arial"/>
                <w:b/>
                <w:spacing w:val="21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S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cor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e</w:t>
            </w:r>
          </w:p>
        </w:tc>
      </w:tr>
      <w:tr w:rsidR="008F571E" w:rsidRPr="00CF69BD" w14:paraId="0A92E442" w14:textId="77777777" w:rsidTr="005762A1">
        <w:trPr>
          <w:trHeight w:hRule="exact" w:val="504"/>
        </w:trPr>
        <w:tc>
          <w:tcPr>
            <w:tcW w:w="567" w:type="dxa"/>
          </w:tcPr>
          <w:p w14:paraId="7472EBEC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77D1A63B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0E31C0C" w14:textId="77777777" w:rsidR="008F571E" w:rsidRPr="00CF69BD" w:rsidRDefault="001B68E2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1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eg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CF69B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ocu</w:t>
            </w: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ti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2377" w:type="dxa"/>
          </w:tcPr>
          <w:p w14:paraId="63B7C083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B615EB9" w14:textId="77777777" w:rsidR="008F571E" w:rsidRPr="00CF69BD" w:rsidRDefault="00006C44" w:rsidP="00006C44">
            <w:pPr>
              <w:ind w:right="788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 xml:space="preserve">     </w:t>
            </w:r>
            <w:r w:rsidR="001B68E2"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PQ</w:t>
            </w:r>
            <w:r w:rsidR="001B68E2"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r w:rsidR="001B68E2"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1</w:t>
            </w:r>
          </w:p>
        </w:tc>
        <w:tc>
          <w:tcPr>
            <w:tcW w:w="2207" w:type="dxa"/>
          </w:tcPr>
          <w:p w14:paraId="017B9FB9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EAB3EBD" w14:textId="77777777" w:rsidR="008F571E" w:rsidRPr="00CF69BD" w:rsidRDefault="001B68E2" w:rsidP="00006C44">
            <w:pPr>
              <w:ind w:right="41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30</w:t>
            </w:r>
          </w:p>
        </w:tc>
      </w:tr>
      <w:tr w:rsidR="008F571E" w:rsidRPr="00CF69BD" w14:paraId="0CDADAC5" w14:textId="77777777" w:rsidTr="005762A1">
        <w:trPr>
          <w:trHeight w:hRule="exact" w:val="506"/>
        </w:trPr>
        <w:tc>
          <w:tcPr>
            <w:tcW w:w="567" w:type="dxa"/>
          </w:tcPr>
          <w:p w14:paraId="404B5FEA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26AB66BB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890DBCB" w14:textId="77777777" w:rsidR="008F571E" w:rsidRPr="00CF69BD" w:rsidRDefault="001B68E2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2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-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qua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lifi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ca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CF69BD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</w:p>
        </w:tc>
        <w:tc>
          <w:tcPr>
            <w:tcW w:w="2377" w:type="dxa"/>
          </w:tcPr>
          <w:p w14:paraId="084CB5A5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1E12594" w14:textId="77777777" w:rsidR="008F571E" w:rsidRPr="00CF69BD" w:rsidRDefault="001B68E2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PQ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2</w:t>
            </w:r>
          </w:p>
        </w:tc>
        <w:tc>
          <w:tcPr>
            <w:tcW w:w="2207" w:type="dxa"/>
          </w:tcPr>
          <w:p w14:paraId="356B5FCE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3472EC9" w14:textId="77777777" w:rsidR="008F571E" w:rsidRPr="00CF69BD" w:rsidRDefault="00CC7161" w:rsidP="00CC7161">
            <w:pPr>
              <w:ind w:right="1165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            10 </w:t>
            </w:r>
          </w:p>
        </w:tc>
      </w:tr>
      <w:tr w:rsidR="008F571E" w:rsidRPr="00CF69BD" w14:paraId="054E0F3D" w14:textId="77777777" w:rsidTr="005762A1">
        <w:trPr>
          <w:trHeight w:hRule="exact" w:val="506"/>
        </w:trPr>
        <w:tc>
          <w:tcPr>
            <w:tcW w:w="567" w:type="dxa"/>
          </w:tcPr>
          <w:p w14:paraId="430773E2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0FF58769" w14:textId="77777777" w:rsidR="008F571E" w:rsidRPr="00CF69BD" w:rsidRDefault="008F571E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958869C" w14:textId="77777777" w:rsidR="008F571E" w:rsidRPr="00CF69BD" w:rsidRDefault="001B68E2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3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sz w:val="21"/>
                <w:szCs w:val="21"/>
              </w:rPr>
              <w:t>S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upe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so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CF69B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w w:val="103"/>
                <w:sz w:val="21"/>
                <w:szCs w:val="21"/>
              </w:rPr>
              <w:t>P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sonnel</w:t>
            </w:r>
          </w:p>
        </w:tc>
        <w:tc>
          <w:tcPr>
            <w:tcW w:w="2377" w:type="dxa"/>
          </w:tcPr>
          <w:p w14:paraId="3430E2BE" w14:textId="77777777" w:rsidR="008F571E" w:rsidRPr="00CF69BD" w:rsidRDefault="008F571E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2776538" w14:textId="77777777" w:rsidR="008F571E" w:rsidRPr="00CF69BD" w:rsidRDefault="001B68E2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PQ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3</w:t>
            </w:r>
          </w:p>
        </w:tc>
        <w:tc>
          <w:tcPr>
            <w:tcW w:w="2207" w:type="dxa"/>
          </w:tcPr>
          <w:p w14:paraId="4972F926" w14:textId="77777777" w:rsidR="008F571E" w:rsidRPr="00CF69BD" w:rsidRDefault="008F571E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ACCFE8B" w14:textId="77777777" w:rsidR="008F571E" w:rsidRPr="00CF69BD" w:rsidRDefault="001B68E2">
            <w:pPr>
              <w:ind w:left="788" w:right="11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10</w:t>
            </w:r>
          </w:p>
        </w:tc>
      </w:tr>
      <w:tr w:rsidR="008F571E" w:rsidRPr="00CF69BD" w14:paraId="10663FEF" w14:textId="77777777" w:rsidTr="005762A1">
        <w:trPr>
          <w:trHeight w:hRule="exact" w:val="506"/>
        </w:trPr>
        <w:tc>
          <w:tcPr>
            <w:tcW w:w="567" w:type="dxa"/>
          </w:tcPr>
          <w:p w14:paraId="1EAB4A7D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2C556126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27CAA12" w14:textId="77777777" w:rsidR="008F571E" w:rsidRPr="00CF69BD" w:rsidRDefault="001B68E2">
            <w:pPr>
              <w:ind w:left="268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4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F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nanc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CF69B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w w:val="103"/>
                <w:sz w:val="21"/>
                <w:szCs w:val="21"/>
              </w:rPr>
              <w:t>P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2377" w:type="dxa"/>
          </w:tcPr>
          <w:p w14:paraId="63956860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5D22408" w14:textId="77777777" w:rsidR="008F571E" w:rsidRPr="00CF69BD" w:rsidRDefault="001B68E2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PQ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4</w:t>
            </w:r>
          </w:p>
        </w:tc>
        <w:tc>
          <w:tcPr>
            <w:tcW w:w="2207" w:type="dxa"/>
          </w:tcPr>
          <w:p w14:paraId="19BD3C19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BB741DC" w14:textId="77777777" w:rsidR="008F571E" w:rsidRPr="00CF69BD" w:rsidRDefault="001B68E2">
            <w:pPr>
              <w:ind w:left="788" w:right="11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20</w:t>
            </w:r>
          </w:p>
        </w:tc>
      </w:tr>
      <w:tr w:rsidR="008F571E" w:rsidRPr="00CF69BD" w14:paraId="4FE8ED7E" w14:textId="77777777" w:rsidTr="005762A1">
        <w:trPr>
          <w:trHeight w:hRule="exact" w:val="506"/>
        </w:trPr>
        <w:tc>
          <w:tcPr>
            <w:tcW w:w="567" w:type="dxa"/>
          </w:tcPr>
          <w:p w14:paraId="3DAF7157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0E9BF551" w14:textId="77777777" w:rsidR="008F571E" w:rsidRPr="00CF69BD" w:rsidRDefault="008F571E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01EEEAF" w14:textId="77777777" w:rsidR="008F571E" w:rsidRPr="00CF69BD" w:rsidRDefault="001B68E2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5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on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fi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den</w:t>
            </w:r>
            <w:r w:rsidRPr="00CF69BD"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CF69BD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epo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</w:tc>
        <w:tc>
          <w:tcPr>
            <w:tcW w:w="2377" w:type="dxa"/>
          </w:tcPr>
          <w:p w14:paraId="0DB76347" w14:textId="77777777" w:rsidR="008F571E" w:rsidRPr="00CF69BD" w:rsidRDefault="008F571E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F685B02" w14:textId="77777777" w:rsidR="008F571E" w:rsidRPr="00CF69BD" w:rsidRDefault="001B68E2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PQ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5</w:t>
            </w:r>
          </w:p>
        </w:tc>
        <w:tc>
          <w:tcPr>
            <w:tcW w:w="2207" w:type="dxa"/>
          </w:tcPr>
          <w:p w14:paraId="717828C0" w14:textId="77777777" w:rsidR="008F571E" w:rsidRPr="00CF69BD" w:rsidRDefault="008F571E">
            <w:pPr>
              <w:spacing w:before="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9C04377" w14:textId="77777777" w:rsidR="008F571E" w:rsidRPr="00CF69BD" w:rsidRDefault="001B68E2">
            <w:pPr>
              <w:ind w:left="788" w:right="11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15</w:t>
            </w:r>
          </w:p>
        </w:tc>
      </w:tr>
      <w:tr w:rsidR="008F571E" w:rsidRPr="00CF69BD" w14:paraId="5FF2580E" w14:textId="77777777" w:rsidTr="005762A1">
        <w:trPr>
          <w:trHeight w:hRule="exact" w:val="504"/>
        </w:trPr>
        <w:tc>
          <w:tcPr>
            <w:tcW w:w="567" w:type="dxa"/>
          </w:tcPr>
          <w:p w14:paraId="35EBDCA1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347BEEDF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187A773" w14:textId="77777777" w:rsidR="008F571E" w:rsidRPr="00CF69BD" w:rsidRDefault="001B68E2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6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 w:rsidRPr="00CF69BD">
              <w:rPr>
                <w:rFonts w:ascii="Arial" w:eastAsia="Arial" w:hAnsi="Arial" w:cs="Arial"/>
                <w:spacing w:val="2"/>
                <w:sz w:val="21"/>
                <w:szCs w:val="21"/>
              </w:rPr>
              <w:t>as</w:t>
            </w:r>
            <w:r w:rsidRPr="00CF69B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spacing w:val="3"/>
                <w:w w:val="103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xpe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enc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2377" w:type="dxa"/>
          </w:tcPr>
          <w:p w14:paraId="1C2F905D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7C2125B" w14:textId="77777777" w:rsidR="008F571E" w:rsidRPr="00CF69BD" w:rsidRDefault="001B68E2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PQ</w:t>
            </w:r>
            <w:r w:rsidRPr="00CF69BD"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-</w:t>
            </w:r>
            <w:r w:rsidRPr="00CF69BD">
              <w:rPr>
                <w:rFonts w:ascii="Arial" w:eastAsia="Arial" w:hAnsi="Arial" w:cs="Arial"/>
                <w:w w:val="102"/>
                <w:sz w:val="21"/>
                <w:szCs w:val="21"/>
              </w:rPr>
              <w:t>6</w:t>
            </w:r>
          </w:p>
        </w:tc>
        <w:tc>
          <w:tcPr>
            <w:tcW w:w="2207" w:type="dxa"/>
          </w:tcPr>
          <w:p w14:paraId="1B470D58" w14:textId="77777777" w:rsidR="008F571E" w:rsidRPr="00CF69BD" w:rsidRDefault="008F571E">
            <w:pPr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FD7AC1C" w14:textId="77777777" w:rsidR="008F571E" w:rsidRPr="00CF69BD" w:rsidRDefault="00CC7161">
            <w:pPr>
              <w:ind w:left="788" w:right="11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15</w:t>
            </w:r>
          </w:p>
        </w:tc>
      </w:tr>
      <w:tr w:rsidR="008F571E" w:rsidRPr="00CF69BD" w14:paraId="706F398C" w14:textId="77777777" w:rsidTr="005762A1">
        <w:trPr>
          <w:trHeight w:hRule="exact" w:val="460"/>
        </w:trPr>
        <w:tc>
          <w:tcPr>
            <w:tcW w:w="567" w:type="dxa"/>
          </w:tcPr>
          <w:p w14:paraId="6F28FF87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</w:tcPr>
          <w:p w14:paraId="12DFD435" w14:textId="77777777" w:rsidR="008F571E" w:rsidRPr="00CF69BD" w:rsidRDefault="008F571E">
            <w:pPr>
              <w:ind w:left="193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77" w:type="dxa"/>
          </w:tcPr>
          <w:p w14:paraId="2FDCB9F7" w14:textId="77777777" w:rsidR="008F571E" w:rsidRPr="00CF69BD" w:rsidRDefault="008F571E">
            <w:pPr>
              <w:ind w:left="32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07" w:type="dxa"/>
          </w:tcPr>
          <w:p w14:paraId="41D701DC" w14:textId="77777777" w:rsidR="008F571E" w:rsidRPr="00CF69BD" w:rsidRDefault="008F571E">
            <w:pPr>
              <w:ind w:left="788" w:right="11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5FFADE3" w14:textId="77777777" w:rsidR="008F571E" w:rsidRPr="00CF69BD" w:rsidRDefault="008F571E">
      <w:pPr>
        <w:spacing w:before="3" w:line="120" w:lineRule="exact"/>
        <w:rPr>
          <w:rFonts w:ascii="Arial" w:hAnsi="Arial" w:cs="Arial"/>
          <w:sz w:val="13"/>
          <w:szCs w:val="13"/>
        </w:rPr>
      </w:pPr>
    </w:p>
    <w:p w14:paraId="6CBECB62" w14:textId="77777777" w:rsidR="008F571E" w:rsidRPr="00CF69BD" w:rsidRDefault="001B68E2">
      <w:pPr>
        <w:spacing w:before="38" w:line="220" w:lineRule="exact"/>
        <w:ind w:left="375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2"/>
          <w:position w:val="-1"/>
          <w:sz w:val="21"/>
          <w:szCs w:val="21"/>
          <w:u w:val="thick" w:color="000000"/>
        </w:rPr>
        <w:t>T</w:t>
      </w:r>
      <w:r w:rsidRPr="00CF69BD">
        <w:rPr>
          <w:rFonts w:ascii="Arial" w:eastAsia="Arial" w:hAnsi="Arial" w:cs="Arial"/>
          <w:b/>
          <w:spacing w:val="3"/>
          <w:position w:val="-1"/>
          <w:sz w:val="21"/>
          <w:szCs w:val="21"/>
          <w:u w:val="thick" w:color="000000"/>
        </w:rPr>
        <w:t>O</w:t>
      </w:r>
      <w:r w:rsidRPr="00CF69BD">
        <w:rPr>
          <w:rFonts w:ascii="Arial" w:eastAsia="Arial" w:hAnsi="Arial" w:cs="Arial"/>
          <w:b/>
          <w:spacing w:val="2"/>
          <w:position w:val="-1"/>
          <w:sz w:val="21"/>
          <w:szCs w:val="21"/>
          <w:u w:val="thick" w:color="000000"/>
        </w:rPr>
        <w:t>T</w:t>
      </w:r>
      <w:r w:rsidRPr="00CF69BD">
        <w:rPr>
          <w:rFonts w:ascii="Arial" w:eastAsia="Arial" w:hAnsi="Arial" w:cs="Arial"/>
          <w:b/>
          <w:spacing w:val="3"/>
          <w:position w:val="-1"/>
          <w:sz w:val="21"/>
          <w:szCs w:val="21"/>
          <w:u w:val="thick" w:color="000000"/>
        </w:rPr>
        <w:t>A</w:t>
      </w:r>
      <w:r w:rsidRPr="00CF69BD">
        <w:rPr>
          <w:rFonts w:ascii="Arial" w:eastAsia="Arial" w:hAnsi="Arial" w:cs="Arial"/>
          <w:b/>
          <w:position w:val="-1"/>
          <w:sz w:val="21"/>
          <w:szCs w:val="21"/>
          <w:u w:val="thick" w:color="000000"/>
        </w:rPr>
        <w:t>L</w:t>
      </w:r>
      <w:r w:rsidRPr="00CF69BD">
        <w:rPr>
          <w:rFonts w:ascii="Arial" w:hAnsi="Arial" w:cs="Arial"/>
          <w:position w:val="-1"/>
          <w:sz w:val="21"/>
          <w:szCs w:val="21"/>
          <w:u w:val="thick" w:color="000000"/>
        </w:rPr>
        <w:t xml:space="preserve">                                                       </w:t>
      </w:r>
      <w:r w:rsidRPr="00CF69BD">
        <w:rPr>
          <w:rFonts w:ascii="Arial" w:hAnsi="Arial" w:cs="Arial"/>
          <w:spacing w:val="31"/>
          <w:position w:val="-1"/>
          <w:sz w:val="21"/>
          <w:szCs w:val="21"/>
          <w:u w:val="thick" w:color="000000"/>
        </w:rPr>
        <w:t xml:space="preserve"> </w:t>
      </w:r>
      <w:r w:rsidRPr="00CF69BD">
        <w:rPr>
          <w:rFonts w:ascii="Arial" w:eastAsia="Arial" w:hAnsi="Arial" w:cs="Arial"/>
          <w:b/>
          <w:spacing w:val="2"/>
          <w:w w:val="102"/>
          <w:position w:val="-1"/>
          <w:sz w:val="21"/>
          <w:szCs w:val="21"/>
          <w:u w:val="thick" w:color="000000"/>
        </w:rPr>
        <w:t>100</w:t>
      </w:r>
    </w:p>
    <w:p w14:paraId="6E8D5A6C" w14:textId="77777777" w:rsidR="00D339C6" w:rsidRPr="00CF69BD" w:rsidRDefault="00D339C6" w:rsidP="00FE6381">
      <w:pPr>
        <w:spacing w:before="29"/>
        <w:rPr>
          <w:rFonts w:ascii="Arial" w:eastAsia="Arial" w:hAnsi="Arial" w:cs="Arial"/>
          <w:sz w:val="24"/>
          <w:szCs w:val="24"/>
        </w:rPr>
      </w:pPr>
    </w:p>
    <w:p w14:paraId="3FD2C9C2" w14:textId="77777777" w:rsidR="000E59AF" w:rsidRPr="00CF69BD" w:rsidRDefault="000E59AF" w:rsidP="000E59AF">
      <w:pPr>
        <w:spacing w:before="45"/>
        <w:ind w:left="160"/>
        <w:rPr>
          <w:rFonts w:ascii="Arial" w:eastAsia="Calibri" w:hAnsi="Arial" w:cs="Arial"/>
          <w:spacing w:val="-1"/>
          <w:sz w:val="24"/>
          <w:szCs w:val="24"/>
        </w:rPr>
      </w:pPr>
      <w:r w:rsidRPr="00CF69BD">
        <w:rPr>
          <w:rFonts w:ascii="Arial" w:eastAsia="Calibri" w:hAnsi="Arial" w:cs="Arial"/>
          <w:b/>
          <w:i/>
          <w:spacing w:val="-1"/>
          <w:sz w:val="24"/>
          <w:szCs w:val="24"/>
        </w:rPr>
        <w:t>A candidate must meet all requirements under mandatory evaluation to qualify for evaluation under technical/general requirements</w:t>
      </w:r>
    </w:p>
    <w:p w14:paraId="1493004E" w14:textId="4741EA0C" w:rsidR="008F571E" w:rsidRPr="00CF69BD" w:rsidRDefault="000E59AF" w:rsidP="00FE6381">
      <w:pPr>
        <w:spacing w:before="45"/>
        <w:ind w:left="160"/>
        <w:rPr>
          <w:rFonts w:ascii="Arial" w:eastAsia="Calibri" w:hAnsi="Arial" w:cs="Arial"/>
          <w:spacing w:val="-1"/>
          <w:sz w:val="24"/>
          <w:szCs w:val="24"/>
        </w:rPr>
      </w:pPr>
      <w:r w:rsidRPr="00CF69BD">
        <w:rPr>
          <w:rFonts w:ascii="Arial" w:eastAsia="Calibri" w:hAnsi="Arial" w:cs="Arial"/>
          <w:b/>
          <w:i/>
          <w:spacing w:val="-1"/>
          <w:sz w:val="24"/>
          <w:szCs w:val="24"/>
        </w:rPr>
        <w:t xml:space="preserve">Pass mark under Technical/general requirements is 70% and above. A candidate shall be considered </w:t>
      </w:r>
      <w:r w:rsidR="00575D90" w:rsidRPr="00CF69BD">
        <w:rPr>
          <w:rFonts w:ascii="Arial" w:eastAsia="Calibri" w:hAnsi="Arial" w:cs="Arial"/>
          <w:b/>
          <w:i/>
          <w:spacing w:val="-1"/>
          <w:sz w:val="24"/>
          <w:szCs w:val="24"/>
        </w:rPr>
        <w:t>pre-qualified</w:t>
      </w:r>
      <w:r w:rsidRPr="00CF69BD">
        <w:rPr>
          <w:rFonts w:ascii="Arial" w:eastAsia="Calibri" w:hAnsi="Arial" w:cs="Arial"/>
          <w:b/>
          <w:i/>
          <w:spacing w:val="-1"/>
          <w:sz w:val="24"/>
          <w:szCs w:val="24"/>
        </w:rPr>
        <w:t xml:space="preserve"> if their total points is 70%</w:t>
      </w:r>
    </w:p>
    <w:p w14:paraId="667F683B" w14:textId="77777777" w:rsidR="0035132E" w:rsidRPr="00CF69BD" w:rsidRDefault="0035132E">
      <w:pPr>
        <w:spacing w:before="23"/>
        <w:ind w:left="388"/>
        <w:rPr>
          <w:rFonts w:ascii="Arial" w:hAnsi="Arial" w:cs="Arial"/>
        </w:rPr>
      </w:pPr>
    </w:p>
    <w:p w14:paraId="40CE8C9B" w14:textId="77777777" w:rsidR="008F571E" w:rsidRPr="00CF69BD" w:rsidRDefault="001B68E2">
      <w:pPr>
        <w:spacing w:before="23"/>
        <w:ind w:left="388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4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FOR</w:t>
      </w:r>
      <w:r w:rsidRPr="00CF69BD">
        <w:rPr>
          <w:rFonts w:ascii="Arial" w:eastAsia="Arial" w:hAnsi="Arial" w:cs="Arial"/>
          <w:b/>
          <w:sz w:val="28"/>
          <w:szCs w:val="28"/>
        </w:rPr>
        <w:t>M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PQ-</w:t>
      </w:r>
      <w:r w:rsidRPr="00CF69BD">
        <w:rPr>
          <w:rFonts w:ascii="Arial" w:eastAsia="Arial" w:hAnsi="Arial" w:cs="Arial"/>
          <w:b/>
          <w:sz w:val="28"/>
          <w:szCs w:val="28"/>
        </w:rPr>
        <w:t>1</w:t>
      </w:r>
      <w:r w:rsidRPr="00CF69BD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REG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STRAT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  <w:r w:rsidRPr="00CF69BD">
        <w:rPr>
          <w:rFonts w:ascii="Arial" w:eastAsia="Arial" w:hAnsi="Arial" w:cs="Arial"/>
          <w:b/>
          <w:spacing w:val="-20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DOCUMENTAT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</w:p>
    <w:p w14:paraId="23AB2AA1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589880D" w14:textId="5B1B40C3" w:rsidR="008F571E" w:rsidRPr="00584616" w:rsidRDefault="001B68E2" w:rsidP="00584616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anda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or</w:t>
      </w:r>
      <w:r w:rsidRPr="00CF69BD">
        <w:rPr>
          <w:rFonts w:ascii="Arial" w:eastAsia="Arial" w:hAnsi="Arial" w:cs="Arial"/>
          <w:b/>
          <w:sz w:val="21"/>
          <w:szCs w:val="21"/>
        </w:rPr>
        <w:t>y</w:t>
      </w:r>
      <w:r w:rsidRPr="00CF69BD"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eq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u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re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en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s:</w:t>
      </w:r>
    </w:p>
    <w:p w14:paraId="16D047CE" w14:textId="6D6AB28E" w:rsidR="008F571E" w:rsidRPr="00584616" w:rsidRDefault="001B68E2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rtifi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eg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s</w:t>
      </w:r>
      <w:r w:rsidRPr="002119FE">
        <w:rPr>
          <w:rFonts w:ascii="Arial" w:eastAsia="Arial" w:hAnsi="Arial" w:cs="Arial"/>
          <w:spacing w:val="1"/>
          <w:sz w:val="21"/>
          <w:szCs w:val="21"/>
        </w:rPr>
        <w:t>tr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pacing w:val="3"/>
          <w:sz w:val="21"/>
          <w:szCs w:val="21"/>
        </w:rPr>
        <w:t>n</w:t>
      </w:r>
      <w:r w:rsidRPr="002119FE">
        <w:rPr>
          <w:rFonts w:ascii="Arial" w:eastAsia="Arial" w:hAnsi="Arial" w:cs="Arial"/>
          <w:spacing w:val="1"/>
          <w:sz w:val="21"/>
          <w:szCs w:val="21"/>
        </w:rPr>
        <w:t>/I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nco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po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n</w:t>
      </w:r>
      <w:r w:rsidRPr="002119FE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B</w:t>
      </w:r>
      <w:r w:rsidRPr="002119FE">
        <w:rPr>
          <w:rFonts w:ascii="Arial" w:eastAsia="Arial" w:hAnsi="Arial" w:cs="Arial"/>
          <w:spacing w:val="2"/>
          <w:sz w:val="21"/>
          <w:szCs w:val="21"/>
        </w:rPr>
        <w:t>us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nes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2119FE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2119FE">
        <w:rPr>
          <w:rFonts w:ascii="Arial" w:eastAsia="Arial" w:hAnsi="Arial" w:cs="Arial"/>
          <w:w w:val="103"/>
          <w:sz w:val="21"/>
          <w:szCs w:val="21"/>
        </w:rPr>
        <w:t>.</w:t>
      </w:r>
    </w:p>
    <w:p w14:paraId="608DEE34" w14:textId="5A17901A" w:rsidR="002119FE" w:rsidRPr="00584616" w:rsidRDefault="001B68E2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w w:val="103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P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z w:val="21"/>
          <w:szCs w:val="21"/>
        </w:rPr>
        <w:t>N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rtifi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fir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1"/>
          <w:sz w:val="21"/>
          <w:szCs w:val="21"/>
        </w:rPr>
        <w:t>/</w:t>
      </w:r>
      <w:r w:rsidRPr="002119FE">
        <w:rPr>
          <w:rFonts w:ascii="Arial" w:eastAsia="Arial" w:hAnsi="Arial" w:cs="Arial"/>
          <w:spacing w:val="2"/>
          <w:sz w:val="21"/>
          <w:szCs w:val="21"/>
        </w:rPr>
        <w:t>co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sz w:val="21"/>
          <w:szCs w:val="21"/>
        </w:rPr>
        <w:t>pany</w:t>
      </w:r>
      <w:r w:rsidRPr="002119FE">
        <w:rPr>
          <w:rFonts w:ascii="Arial" w:eastAsia="Arial" w:hAnsi="Arial" w:cs="Arial"/>
          <w:spacing w:val="1"/>
          <w:sz w:val="21"/>
          <w:szCs w:val="21"/>
        </w:rPr>
        <w:t>/i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nd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v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dua</w:t>
      </w:r>
      <w:r w:rsidRPr="002119FE">
        <w:rPr>
          <w:rFonts w:ascii="Arial" w:eastAsia="Arial" w:hAnsi="Arial" w:cs="Arial"/>
          <w:sz w:val="21"/>
          <w:szCs w:val="21"/>
        </w:rPr>
        <w:t>l</w:t>
      </w:r>
      <w:r w:rsidRPr="002119FE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fr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m</w:t>
      </w:r>
      <w:r w:rsidRPr="002119F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K</w:t>
      </w:r>
      <w:r w:rsidRPr="002119FE">
        <w:rPr>
          <w:rFonts w:ascii="Arial" w:eastAsia="Arial" w:hAnsi="Arial" w:cs="Arial"/>
          <w:spacing w:val="2"/>
          <w:sz w:val="21"/>
          <w:szCs w:val="21"/>
        </w:rPr>
        <w:t>eny</w:t>
      </w:r>
      <w:r w:rsidRPr="002119FE">
        <w:rPr>
          <w:rFonts w:ascii="Arial" w:eastAsia="Arial" w:hAnsi="Arial" w:cs="Arial"/>
          <w:sz w:val="21"/>
          <w:szCs w:val="21"/>
        </w:rPr>
        <w:t>a</w:t>
      </w:r>
      <w:r w:rsidRPr="002119F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evenu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ho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rit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 w:rsidRPr="002119FE">
        <w:rPr>
          <w:rFonts w:ascii="Arial" w:eastAsia="Arial" w:hAnsi="Arial" w:cs="Arial"/>
          <w:w w:val="103"/>
          <w:sz w:val="21"/>
          <w:szCs w:val="21"/>
        </w:rPr>
        <w:t>.</w:t>
      </w:r>
    </w:p>
    <w:p w14:paraId="0166C298" w14:textId="6AB0FBC1" w:rsidR="0076677F" w:rsidRPr="00584616" w:rsidRDefault="002119FE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w w:val="103"/>
          <w:sz w:val="21"/>
          <w:szCs w:val="21"/>
        </w:rPr>
      </w:pPr>
      <w:r w:rsidRPr="002119FE">
        <w:rPr>
          <w:rFonts w:ascii="Arial" w:eastAsia="Arial" w:hAnsi="Arial" w:cs="Arial"/>
          <w:w w:val="103"/>
          <w:sz w:val="21"/>
          <w:szCs w:val="21"/>
        </w:rPr>
        <w:t>List of Directors, telephone, and their postal address (Attach CR12)</w:t>
      </w:r>
    </w:p>
    <w:p w14:paraId="189D2BC0" w14:textId="29BA9238" w:rsidR="0076677F" w:rsidRPr="00584616" w:rsidRDefault="0076677F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 xml:space="preserve">Proof of registration with National Council for Persons with </w:t>
      </w:r>
      <w:r w:rsidR="00EF0448">
        <w:rPr>
          <w:rFonts w:ascii="Arial" w:eastAsia="Arial" w:hAnsi="Arial" w:cs="Arial"/>
          <w:w w:val="103"/>
          <w:sz w:val="21"/>
          <w:szCs w:val="21"/>
        </w:rPr>
        <w:t>Disability (</w:t>
      </w:r>
      <w:r>
        <w:rPr>
          <w:rFonts w:ascii="Arial" w:eastAsia="Arial" w:hAnsi="Arial" w:cs="Arial"/>
          <w:w w:val="103"/>
          <w:sz w:val="21"/>
          <w:szCs w:val="21"/>
        </w:rPr>
        <w:t>NCPWD)</w:t>
      </w:r>
    </w:p>
    <w:p w14:paraId="1A7A017E" w14:textId="75882F3B" w:rsidR="008F571E" w:rsidRPr="00584616" w:rsidRDefault="0076677F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AGPO registration for Women and Youth</w:t>
      </w:r>
      <w:r w:rsidR="00EF0448">
        <w:rPr>
          <w:rFonts w:ascii="Arial" w:eastAsia="Arial" w:hAnsi="Arial" w:cs="Arial"/>
          <w:w w:val="103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</w:p>
    <w:p w14:paraId="4426710A" w14:textId="77058C41" w:rsidR="008F571E" w:rsidRPr="00584616" w:rsidRDefault="002119FE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w w:val="103"/>
          <w:sz w:val="21"/>
          <w:szCs w:val="21"/>
        </w:rPr>
      </w:pPr>
      <w:r w:rsidRPr="0076677F">
        <w:rPr>
          <w:rFonts w:ascii="Arial" w:eastAsia="Arial" w:hAnsi="Arial" w:cs="Arial"/>
          <w:w w:val="103"/>
          <w:sz w:val="21"/>
          <w:szCs w:val="21"/>
        </w:rPr>
        <w:t>Certified last 6months bank statement of account (sole traders/ partnership)/Audited bank</w:t>
      </w:r>
      <w:r w:rsidRPr="0076677F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76677F">
        <w:rPr>
          <w:rFonts w:ascii="Arial" w:eastAsia="Arial" w:hAnsi="Arial" w:cs="Arial"/>
          <w:w w:val="103"/>
          <w:sz w:val="21"/>
          <w:szCs w:val="21"/>
        </w:rPr>
        <w:t xml:space="preserve">accounts for the last 2years (ltd company). </w:t>
      </w:r>
      <w:r w:rsidR="001B68E2" w:rsidRPr="0076677F">
        <w:rPr>
          <w:rFonts w:ascii="Arial" w:eastAsia="Arial" w:hAnsi="Arial" w:cs="Arial"/>
          <w:w w:val="103"/>
          <w:sz w:val="21"/>
          <w:szCs w:val="21"/>
        </w:rPr>
        <w:t xml:space="preserve"> </w:t>
      </w:r>
    </w:p>
    <w:p w14:paraId="3116B3BE" w14:textId="007855DF" w:rsidR="008F571E" w:rsidRPr="00584616" w:rsidRDefault="001B68E2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1758BE" w:rsidRPr="002119FE">
        <w:rPr>
          <w:rFonts w:ascii="Arial" w:eastAsia="Arial" w:hAnsi="Arial" w:cs="Arial"/>
          <w:w w:val="102"/>
          <w:sz w:val="21"/>
          <w:szCs w:val="21"/>
        </w:rPr>
        <w:t xml:space="preserve">Current/Valid Tax Compliance Certificate from Kenya Revenue Authority </w:t>
      </w:r>
    </w:p>
    <w:p w14:paraId="4EFA58F6" w14:textId="0CDE6890" w:rsidR="008F571E" w:rsidRPr="002119FE" w:rsidRDefault="001B68E2" w:rsidP="00584616">
      <w:pPr>
        <w:pStyle w:val="ListParagraph"/>
        <w:numPr>
          <w:ilvl w:val="0"/>
          <w:numId w:val="9"/>
        </w:numPr>
        <w:spacing w:line="360" w:lineRule="auto"/>
        <w:ind w:right="71"/>
        <w:jc w:val="both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va</w:t>
      </w:r>
      <w:r w:rsidRPr="002119FE">
        <w:rPr>
          <w:rFonts w:ascii="Arial" w:eastAsia="Arial" w:hAnsi="Arial" w:cs="Arial"/>
          <w:spacing w:val="1"/>
          <w:sz w:val="21"/>
          <w:szCs w:val="21"/>
        </w:rPr>
        <w:t>li</w:t>
      </w:r>
      <w:r w:rsidRPr="002119FE">
        <w:rPr>
          <w:rFonts w:ascii="Arial" w:eastAsia="Arial" w:hAnsi="Arial" w:cs="Arial"/>
          <w:sz w:val="21"/>
          <w:szCs w:val="21"/>
        </w:rPr>
        <w:t>d</w:t>
      </w:r>
      <w:r w:rsidRPr="002119FE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T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ad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L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cense</w:t>
      </w:r>
      <w:r w:rsidRPr="002119FE">
        <w:rPr>
          <w:rFonts w:ascii="Arial" w:eastAsia="Arial" w:hAnsi="Arial" w:cs="Arial"/>
          <w:sz w:val="21"/>
          <w:szCs w:val="21"/>
        </w:rPr>
        <w:t>/</w:t>
      </w:r>
      <w:r w:rsidRPr="002119FE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u</w:t>
      </w:r>
      <w:r w:rsidRPr="002119FE">
        <w:rPr>
          <w:rFonts w:ascii="Arial" w:eastAsia="Arial" w:hAnsi="Arial" w:cs="Arial"/>
          <w:spacing w:val="1"/>
          <w:sz w:val="21"/>
          <w:szCs w:val="21"/>
        </w:rPr>
        <w:t>rr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en</w:t>
      </w:r>
      <w:r w:rsidRPr="002119FE">
        <w:rPr>
          <w:rFonts w:ascii="Arial" w:eastAsia="Arial" w:hAnsi="Arial" w:cs="Arial"/>
          <w:sz w:val="21"/>
          <w:szCs w:val="21"/>
        </w:rPr>
        <w:t>t</w:t>
      </w:r>
      <w:r w:rsidRPr="002119F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bus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nes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li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cense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fr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m</w:t>
      </w:r>
      <w:r w:rsidRPr="002119FE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pacing w:val="2"/>
          <w:sz w:val="21"/>
          <w:szCs w:val="21"/>
        </w:rPr>
        <w:t>evan</w:t>
      </w:r>
      <w:r w:rsidRPr="002119FE">
        <w:rPr>
          <w:rFonts w:ascii="Arial" w:eastAsia="Arial" w:hAnsi="Arial" w:cs="Arial"/>
          <w:sz w:val="21"/>
          <w:szCs w:val="21"/>
        </w:rPr>
        <w:t>t</w:t>
      </w:r>
      <w:r w:rsidRPr="002119FE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au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ho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riti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1"/>
          <w:sz w:val="21"/>
          <w:szCs w:val="21"/>
        </w:rPr>
        <w:t>.</w:t>
      </w:r>
      <w:r w:rsidRPr="002119FE">
        <w:rPr>
          <w:rFonts w:ascii="Arial" w:eastAsia="Arial" w:hAnsi="Arial" w:cs="Arial"/>
          <w:spacing w:val="4"/>
          <w:sz w:val="21"/>
          <w:szCs w:val="21"/>
        </w:rPr>
        <w:t>g</w:t>
      </w:r>
      <w:r w:rsidRPr="002119FE">
        <w:rPr>
          <w:rFonts w:ascii="Arial" w:eastAsia="Arial" w:hAnsi="Arial" w:cs="Arial"/>
          <w:sz w:val="21"/>
          <w:szCs w:val="21"/>
        </w:rPr>
        <w:t>.</w:t>
      </w:r>
      <w:r w:rsidRPr="002119F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2119FE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2119FE">
        <w:rPr>
          <w:rFonts w:ascii="Arial" w:eastAsia="Arial" w:hAnsi="Arial" w:cs="Arial"/>
          <w:w w:val="102"/>
          <w:sz w:val="21"/>
          <w:szCs w:val="21"/>
        </w:rPr>
        <w:t xml:space="preserve">y 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counc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2119FE">
        <w:rPr>
          <w:rFonts w:ascii="Arial" w:eastAsia="Arial" w:hAnsi="Arial" w:cs="Arial"/>
          <w:w w:val="102"/>
          <w:sz w:val="21"/>
          <w:szCs w:val="21"/>
        </w:rPr>
        <w:t>l</w:t>
      </w:r>
      <w:r w:rsidR="00584616">
        <w:rPr>
          <w:rFonts w:ascii="Arial" w:eastAsia="Arial" w:hAnsi="Arial" w:cs="Arial"/>
          <w:w w:val="102"/>
          <w:sz w:val="21"/>
          <w:szCs w:val="21"/>
        </w:rPr>
        <w:t>.</w:t>
      </w:r>
    </w:p>
    <w:p w14:paraId="7533C682" w14:textId="2B31691F" w:rsidR="008F571E" w:rsidRPr="002119FE" w:rsidRDefault="001B68E2" w:rsidP="00584616">
      <w:pPr>
        <w:pStyle w:val="ListParagraph"/>
        <w:numPr>
          <w:ilvl w:val="0"/>
          <w:numId w:val="9"/>
        </w:numPr>
        <w:spacing w:before="4" w:line="360" w:lineRule="auto"/>
        <w:ind w:right="72"/>
        <w:jc w:val="both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eg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s</w:t>
      </w:r>
      <w:r w:rsidRPr="002119FE">
        <w:rPr>
          <w:rFonts w:ascii="Arial" w:eastAsia="Arial" w:hAnsi="Arial" w:cs="Arial"/>
          <w:spacing w:val="1"/>
          <w:sz w:val="21"/>
          <w:szCs w:val="21"/>
        </w:rPr>
        <w:t>tr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n</w:t>
      </w:r>
      <w:r w:rsidRPr="002119FE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ce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rtifi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z w:val="21"/>
          <w:szCs w:val="21"/>
        </w:rPr>
        <w:t>a</w:t>
      </w:r>
      <w:r w:rsidRPr="002119FE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con</w:t>
      </w:r>
      <w:r w:rsidRPr="002119FE">
        <w:rPr>
          <w:rFonts w:ascii="Arial" w:eastAsia="Arial" w:hAnsi="Arial" w:cs="Arial"/>
          <w:spacing w:val="1"/>
          <w:sz w:val="21"/>
          <w:szCs w:val="21"/>
        </w:rPr>
        <w:t>tr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ac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r</w:t>
      </w:r>
      <w:r w:rsidRPr="002119FE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1758BE" w:rsidRPr="002119FE">
        <w:rPr>
          <w:rFonts w:ascii="Arial" w:eastAsia="Arial" w:hAnsi="Arial" w:cs="Arial"/>
          <w:spacing w:val="27"/>
          <w:sz w:val="21"/>
          <w:szCs w:val="21"/>
        </w:rPr>
        <w:t xml:space="preserve">by </w:t>
      </w:r>
      <w:r w:rsidR="001758BE" w:rsidRPr="002119FE">
        <w:rPr>
          <w:rFonts w:ascii="Arial" w:eastAsia="Arial" w:hAnsi="Arial" w:cs="Arial"/>
          <w:spacing w:val="2"/>
          <w:sz w:val="21"/>
          <w:szCs w:val="21"/>
        </w:rPr>
        <w:t xml:space="preserve">Professional bodies/Authorities. E.g., NCA, EPRA, WARMA 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 w:rsidRPr="002119FE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he</w:t>
      </w:r>
      <w:r w:rsidRPr="002119FE">
        <w:rPr>
          <w:rFonts w:ascii="Arial" w:eastAsia="Arial" w:hAnsi="Arial" w:cs="Arial"/>
          <w:sz w:val="21"/>
          <w:szCs w:val="21"/>
        </w:rPr>
        <w:t>r</w:t>
      </w:r>
      <w:r w:rsidRPr="002119F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pacing w:val="2"/>
          <w:sz w:val="21"/>
          <w:szCs w:val="21"/>
        </w:rPr>
        <w:t>evan</w:t>
      </w:r>
      <w:r w:rsidRPr="002119FE">
        <w:rPr>
          <w:rFonts w:ascii="Arial" w:eastAsia="Arial" w:hAnsi="Arial" w:cs="Arial"/>
          <w:sz w:val="21"/>
          <w:szCs w:val="21"/>
        </w:rPr>
        <w:t>t</w:t>
      </w:r>
      <w:r w:rsidRPr="002119F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au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ho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riti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f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r</w:t>
      </w:r>
      <w:r w:rsidRPr="002119FE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z w:val="21"/>
          <w:szCs w:val="21"/>
        </w:rPr>
        <w:t>l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c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v</w:t>
      </w:r>
      <w:r w:rsidRPr="002119FE">
        <w:rPr>
          <w:rFonts w:ascii="Arial" w:eastAsia="Arial" w:hAnsi="Arial" w:cs="Arial"/>
          <w:spacing w:val="1"/>
          <w:sz w:val="21"/>
          <w:szCs w:val="21"/>
        </w:rPr>
        <w:t>il</w:t>
      </w:r>
      <w:r w:rsidRPr="002119FE">
        <w:rPr>
          <w:rFonts w:ascii="Arial" w:eastAsia="Arial" w:hAnsi="Arial" w:cs="Arial"/>
          <w:sz w:val="21"/>
          <w:szCs w:val="21"/>
        </w:rPr>
        <w:t>/</w:t>
      </w:r>
      <w:r w:rsidRPr="002119FE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w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k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2119FE">
        <w:rPr>
          <w:rFonts w:ascii="Arial" w:eastAsia="Arial" w:hAnsi="Arial" w:cs="Arial"/>
          <w:w w:val="102"/>
          <w:sz w:val="21"/>
          <w:szCs w:val="21"/>
        </w:rPr>
        <w:t>s</w:t>
      </w:r>
    </w:p>
    <w:p w14:paraId="3CD8E28F" w14:textId="4B640EDD" w:rsidR="008F571E" w:rsidRPr="00584616" w:rsidRDefault="001B68E2" w:rsidP="00584616">
      <w:pPr>
        <w:pStyle w:val="ListParagraph"/>
        <w:numPr>
          <w:ilvl w:val="0"/>
          <w:numId w:val="9"/>
        </w:numPr>
        <w:spacing w:before="4" w:line="360" w:lineRule="auto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Le</w:t>
      </w:r>
      <w:r w:rsidRPr="002119FE">
        <w:rPr>
          <w:rFonts w:ascii="Arial" w:eastAsia="Arial" w:hAnsi="Arial" w:cs="Arial"/>
          <w:spacing w:val="1"/>
          <w:sz w:val="21"/>
          <w:szCs w:val="21"/>
        </w:rPr>
        <w:t>tt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z w:val="21"/>
          <w:szCs w:val="21"/>
        </w:rPr>
        <w:t>r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eco</w:t>
      </w:r>
      <w:r w:rsidRPr="002119FE">
        <w:rPr>
          <w:rFonts w:ascii="Arial" w:eastAsia="Arial" w:hAnsi="Arial" w:cs="Arial"/>
          <w:spacing w:val="3"/>
          <w:sz w:val="21"/>
          <w:szCs w:val="21"/>
        </w:rPr>
        <w:t>mm</w:t>
      </w:r>
      <w:r w:rsidRPr="002119FE">
        <w:rPr>
          <w:rFonts w:ascii="Arial" w:eastAsia="Arial" w:hAnsi="Arial" w:cs="Arial"/>
          <w:spacing w:val="2"/>
          <w:sz w:val="21"/>
          <w:szCs w:val="21"/>
        </w:rPr>
        <w:t>enda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n</w:t>
      </w:r>
      <w:r w:rsidRPr="002119F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fr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m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z w:val="21"/>
          <w:szCs w:val="21"/>
        </w:rPr>
        <w:t>3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p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ev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ou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gan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za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on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se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ve</w:t>
      </w:r>
      <w:r w:rsidRPr="002119FE">
        <w:rPr>
          <w:rFonts w:ascii="Arial" w:eastAsia="Arial" w:hAnsi="Arial" w:cs="Arial"/>
          <w:sz w:val="21"/>
          <w:szCs w:val="21"/>
        </w:rPr>
        <w:t>d</w:t>
      </w:r>
      <w:r w:rsidRPr="002119F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w</w:t>
      </w:r>
      <w:r w:rsidRPr="002119FE">
        <w:rPr>
          <w:rFonts w:ascii="Arial" w:eastAsia="Arial" w:hAnsi="Arial" w:cs="Arial"/>
          <w:spacing w:val="1"/>
          <w:sz w:val="21"/>
          <w:szCs w:val="21"/>
        </w:rPr>
        <w:t>it</w:t>
      </w:r>
      <w:r w:rsidRPr="002119FE">
        <w:rPr>
          <w:rFonts w:ascii="Arial" w:eastAsia="Arial" w:hAnsi="Arial" w:cs="Arial"/>
          <w:sz w:val="21"/>
          <w:szCs w:val="21"/>
        </w:rPr>
        <w:t>h</w:t>
      </w:r>
      <w:r w:rsidRPr="002119FE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s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1"/>
          <w:sz w:val="21"/>
          <w:szCs w:val="21"/>
        </w:rPr>
        <w:t>il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z w:val="21"/>
          <w:szCs w:val="21"/>
        </w:rPr>
        <w:t>r</w:t>
      </w:r>
      <w:r w:rsidRPr="002119F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k</w:t>
      </w:r>
      <w:r w:rsidRPr="002119FE">
        <w:rPr>
          <w:rFonts w:ascii="Arial" w:eastAsia="Arial" w:hAnsi="Arial" w:cs="Arial"/>
          <w:w w:val="102"/>
          <w:sz w:val="21"/>
          <w:szCs w:val="21"/>
        </w:rPr>
        <w:t>s</w:t>
      </w:r>
    </w:p>
    <w:p w14:paraId="67785E90" w14:textId="6A4E2E63" w:rsidR="008F571E" w:rsidRPr="002119FE" w:rsidRDefault="001B68E2" w:rsidP="00584616">
      <w:pPr>
        <w:pStyle w:val="ListParagraph"/>
        <w:numPr>
          <w:ilvl w:val="0"/>
          <w:numId w:val="9"/>
        </w:numPr>
        <w:spacing w:line="360" w:lineRule="auto"/>
        <w:ind w:right="71"/>
        <w:jc w:val="both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36716E" w:rsidRPr="002119FE">
        <w:rPr>
          <w:rFonts w:ascii="Arial" w:eastAsia="Arial" w:hAnsi="Arial" w:cs="Arial"/>
          <w:spacing w:val="3"/>
          <w:sz w:val="21"/>
          <w:szCs w:val="21"/>
        </w:rPr>
        <w:t>P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ac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c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n</w:t>
      </w:r>
      <w:r w:rsidR="0036716E" w:rsidRPr="002119FE">
        <w:rPr>
          <w:rFonts w:ascii="Arial" w:eastAsia="Arial" w:hAnsi="Arial" w:cs="Arial"/>
          <w:sz w:val="21"/>
          <w:szCs w:val="21"/>
        </w:rPr>
        <w:t xml:space="preserve">g Certificate 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for</w:t>
      </w:r>
      <w:r w:rsidRPr="002119FE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z w:val="21"/>
          <w:szCs w:val="21"/>
        </w:rPr>
        <w:t>l</w:t>
      </w:r>
      <w:r w:rsidRPr="002119FE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p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f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ess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ona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="0036716E" w:rsidRPr="002119FE">
        <w:rPr>
          <w:rFonts w:ascii="Arial" w:eastAsia="Arial" w:hAnsi="Arial" w:cs="Arial"/>
          <w:sz w:val="21"/>
          <w:szCs w:val="21"/>
        </w:rPr>
        <w:t xml:space="preserve">s </w:t>
      </w:r>
      <w:r w:rsidR="0036716E" w:rsidRPr="002119FE">
        <w:rPr>
          <w:rFonts w:ascii="Arial" w:eastAsia="Arial" w:hAnsi="Arial" w:cs="Arial"/>
          <w:spacing w:val="6"/>
          <w:sz w:val="21"/>
          <w:szCs w:val="21"/>
        </w:rPr>
        <w:t>e.g.</w:t>
      </w:r>
      <w:r w:rsidRPr="002119FE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ce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rtifi</w:t>
      </w:r>
      <w:r w:rsidR="0036716E" w:rsidRPr="002119FE">
        <w:rPr>
          <w:rFonts w:ascii="Arial" w:eastAsia="Arial" w:hAnsi="Arial" w:cs="Arial"/>
          <w:spacing w:val="2"/>
          <w:sz w:val="21"/>
          <w:szCs w:val="21"/>
        </w:rPr>
        <w:t>ca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2119FE">
        <w:rPr>
          <w:rFonts w:ascii="Arial" w:eastAsia="Arial" w:hAnsi="Arial" w:cs="Arial"/>
          <w:sz w:val="21"/>
          <w:szCs w:val="21"/>
        </w:rPr>
        <w:t xml:space="preserve">e </w:t>
      </w:r>
      <w:r w:rsidR="0036716E" w:rsidRPr="002119FE">
        <w:rPr>
          <w:rFonts w:ascii="Arial" w:eastAsia="Arial" w:hAnsi="Arial" w:cs="Arial"/>
          <w:spacing w:val="1"/>
          <w:sz w:val="21"/>
          <w:szCs w:val="21"/>
        </w:rPr>
        <w:t>of</w:t>
      </w:r>
      <w:r w:rsidRPr="002119FE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w w:val="103"/>
          <w:sz w:val="21"/>
          <w:szCs w:val="21"/>
        </w:rPr>
        <w:t>ff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ili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2119FE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Pr="002119FE">
        <w:rPr>
          <w:rFonts w:ascii="Arial" w:eastAsia="Arial" w:hAnsi="Arial" w:cs="Arial"/>
          <w:spacing w:val="2"/>
          <w:sz w:val="21"/>
          <w:szCs w:val="21"/>
        </w:rPr>
        <w:t>bod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es</w:t>
      </w:r>
      <w:r w:rsidRPr="002119FE">
        <w:rPr>
          <w:rFonts w:ascii="Arial" w:eastAsia="Arial" w:hAnsi="Arial" w:cs="Arial"/>
          <w:spacing w:val="1"/>
          <w:sz w:val="21"/>
          <w:szCs w:val="21"/>
        </w:rPr>
        <w:t>/</w:t>
      </w:r>
      <w:r w:rsidRPr="002119FE">
        <w:rPr>
          <w:rFonts w:ascii="Arial" w:eastAsia="Arial" w:hAnsi="Arial" w:cs="Arial"/>
          <w:spacing w:val="2"/>
          <w:sz w:val="21"/>
          <w:szCs w:val="21"/>
        </w:rPr>
        <w:t>assoc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on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(</w:t>
      </w:r>
      <w:r w:rsidRPr="002119FE">
        <w:rPr>
          <w:rFonts w:ascii="Arial" w:eastAsia="Arial" w:hAnsi="Arial" w:cs="Arial"/>
          <w:spacing w:val="3"/>
          <w:sz w:val="21"/>
          <w:szCs w:val="21"/>
        </w:rPr>
        <w:t>P</w:t>
      </w:r>
      <w:r w:rsidRPr="002119FE">
        <w:rPr>
          <w:rFonts w:ascii="Arial" w:eastAsia="Arial" w:hAnsi="Arial" w:cs="Arial"/>
          <w:spacing w:val="2"/>
          <w:sz w:val="21"/>
          <w:szCs w:val="21"/>
        </w:rPr>
        <w:t>ha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sz w:val="21"/>
          <w:szCs w:val="21"/>
        </w:rPr>
        <w:t>ac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s</w:t>
      </w:r>
      <w:r w:rsidRPr="002119FE">
        <w:rPr>
          <w:rFonts w:ascii="Arial" w:eastAsia="Arial" w:hAnsi="Arial" w:cs="Arial"/>
          <w:sz w:val="21"/>
          <w:szCs w:val="21"/>
        </w:rPr>
        <w:t>t</w:t>
      </w:r>
      <w:r w:rsidRPr="002119FE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li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cense</w:t>
      </w:r>
      <w:r w:rsidRPr="002119FE">
        <w:rPr>
          <w:rFonts w:ascii="Arial" w:eastAsia="Arial" w:hAnsi="Arial" w:cs="Arial"/>
          <w:sz w:val="21"/>
          <w:szCs w:val="21"/>
        </w:rPr>
        <w:t>,</w:t>
      </w:r>
      <w:r w:rsidRPr="002119F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pacing w:val="2"/>
          <w:sz w:val="21"/>
          <w:szCs w:val="21"/>
        </w:rPr>
        <w:t>ega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z w:val="21"/>
          <w:szCs w:val="21"/>
        </w:rPr>
        <w:t>,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ed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2119FE">
        <w:rPr>
          <w:rFonts w:ascii="Arial" w:eastAsia="Arial" w:hAnsi="Arial" w:cs="Arial"/>
          <w:w w:val="102"/>
          <w:sz w:val="21"/>
          <w:szCs w:val="21"/>
        </w:rPr>
        <w:t>)</w:t>
      </w:r>
    </w:p>
    <w:p w14:paraId="556DAD2D" w14:textId="1438A07F" w:rsidR="008F571E" w:rsidRPr="00584616" w:rsidRDefault="001B68E2" w:rsidP="00584616">
      <w:pPr>
        <w:pStyle w:val="ListParagraph"/>
        <w:numPr>
          <w:ilvl w:val="0"/>
          <w:numId w:val="9"/>
        </w:numPr>
        <w:spacing w:before="4" w:line="360" w:lineRule="auto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andu</w:t>
      </w:r>
      <w:r w:rsidRPr="002119FE">
        <w:rPr>
          <w:rFonts w:ascii="Arial" w:eastAsia="Arial" w:hAnsi="Arial" w:cs="Arial"/>
          <w:sz w:val="21"/>
          <w:szCs w:val="21"/>
        </w:rPr>
        <w:t>m</w:t>
      </w:r>
      <w:r w:rsidRPr="002119F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U</w:t>
      </w:r>
      <w:r w:rsidRPr="002119FE">
        <w:rPr>
          <w:rFonts w:ascii="Arial" w:eastAsia="Arial" w:hAnsi="Arial" w:cs="Arial"/>
          <w:spacing w:val="2"/>
          <w:sz w:val="21"/>
          <w:szCs w:val="21"/>
        </w:rPr>
        <w:t>nde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s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and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</w:t>
      </w:r>
      <w:r w:rsidRPr="002119FE">
        <w:rPr>
          <w:rFonts w:ascii="Arial" w:eastAsia="Arial" w:hAnsi="Arial" w:cs="Arial"/>
          <w:sz w:val="21"/>
          <w:szCs w:val="21"/>
        </w:rPr>
        <w:t>g</w:t>
      </w:r>
      <w:r w:rsidRPr="002119FE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r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rti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ssoc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</w:p>
    <w:p w14:paraId="7A303DBE" w14:textId="7CD83453" w:rsidR="008F571E" w:rsidRPr="00584616" w:rsidRDefault="001B68E2" w:rsidP="0058461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2"/>
          <w:sz w:val="21"/>
          <w:szCs w:val="21"/>
        </w:rPr>
        <w:t>T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anspo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z w:val="21"/>
          <w:szCs w:val="21"/>
        </w:rPr>
        <w:t>t</w:t>
      </w:r>
      <w:r w:rsidRPr="002119FE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H</w:t>
      </w:r>
      <w:r w:rsidRPr="002119FE">
        <w:rPr>
          <w:rFonts w:ascii="Arial" w:eastAsia="Arial" w:hAnsi="Arial" w:cs="Arial"/>
          <w:spacing w:val="1"/>
          <w:sz w:val="21"/>
          <w:szCs w:val="21"/>
        </w:rPr>
        <w:t>ir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fir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Pr="002119FE">
        <w:rPr>
          <w:rFonts w:ascii="Arial" w:eastAsia="Arial" w:hAnsi="Arial" w:cs="Arial"/>
          <w:spacing w:val="2"/>
          <w:sz w:val="21"/>
          <w:szCs w:val="21"/>
        </w:rPr>
        <w:t>us</w:t>
      </w:r>
      <w:r w:rsidRPr="002119FE">
        <w:rPr>
          <w:rFonts w:ascii="Arial" w:eastAsia="Arial" w:hAnsi="Arial" w:cs="Arial"/>
          <w:sz w:val="21"/>
          <w:szCs w:val="21"/>
        </w:rPr>
        <w:t>t</w:t>
      </w:r>
      <w:r w:rsidRPr="002119F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tt</w:t>
      </w:r>
      <w:r w:rsidRPr="002119FE">
        <w:rPr>
          <w:rFonts w:ascii="Arial" w:eastAsia="Arial" w:hAnsi="Arial" w:cs="Arial"/>
          <w:spacing w:val="2"/>
          <w:sz w:val="21"/>
          <w:szCs w:val="21"/>
        </w:rPr>
        <w:t>ac</w:t>
      </w:r>
      <w:r w:rsidRPr="002119FE">
        <w:rPr>
          <w:rFonts w:ascii="Arial" w:eastAsia="Arial" w:hAnsi="Arial" w:cs="Arial"/>
          <w:sz w:val="21"/>
          <w:szCs w:val="21"/>
        </w:rPr>
        <w:t>h</w:t>
      </w:r>
      <w:r w:rsidRPr="002119F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ev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denc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hav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</w:t>
      </w:r>
      <w:r w:rsidRPr="002119FE">
        <w:rPr>
          <w:rFonts w:ascii="Arial" w:eastAsia="Arial" w:hAnsi="Arial" w:cs="Arial"/>
          <w:sz w:val="21"/>
          <w:szCs w:val="21"/>
        </w:rPr>
        <w:t>g</w:t>
      </w:r>
      <w:r w:rsidRPr="002119F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ake</w:t>
      </w:r>
      <w:r w:rsidRPr="002119FE">
        <w:rPr>
          <w:rFonts w:ascii="Arial" w:eastAsia="Arial" w:hAnsi="Arial" w:cs="Arial"/>
          <w:sz w:val="21"/>
          <w:szCs w:val="21"/>
        </w:rPr>
        <w:t>n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Pr="002119FE">
        <w:rPr>
          <w:rFonts w:ascii="Arial" w:eastAsia="Arial" w:hAnsi="Arial" w:cs="Arial"/>
          <w:spacing w:val="1"/>
          <w:sz w:val="21"/>
          <w:szCs w:val="21"/>
        </w:rPr>
        <w:t>l</w:t>
      </w:r>
      <w:r w:rsidRPr="002119FE">
        <w:rPr>
          <w:rFonts w:ascii="Arial" w:eastAsia="Arial" w:hAnsi="Arial" w:cs="Arial"/>
          <w:sz w:val="21"/>
          <w:szCs w:val="21"/>
        </w:rPr>
        <w:t>l</w:t>
      </w:r>
      <w:r w:rsidRPr="002119F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h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nsu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anc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cove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2119FE">
        <w:rPr>
          <w:rFonts w:ascii="Arial" w:eastAsia="Arial" w:hAnsi="Arial" w:cs="Arial"/>
          <w:w w:val="103"/>
          <w:sz w:val="21"/>
          <w:szCs w:val="21"/>
        </w:rPr>
        <w:t>.</w:t>
      </w:r>
    </w:p>
    <w:p w14:paraId="27BD980A" w14:textId="0308C81B" w:rsidR="008F571E" w:rsidRPr="002119FE" w:rsidRDefault="0036716E" w:rsidP="00584616">
      <w:pPr>
        <w:pStyle w:val="ListParagraph"/>
        <w:numPr>
          <w:ilvl w:val="0"/>
          <w:numId w:val="9"/>
        </w:numPr>
        <w:spacing w:line="360" w:lineRule="auto"/>
        <w:ind w:right="70"/>
        <w:jc w:val="both"/>
        <w:rPr>
          <w:rFonts w:ascii="Arial" w:eastAsia="Arial" w:hAnsi="Arial" w:cs="Arial"/>
          <w:sz w:val="21"/>
          <w:szCs w:val="21"/>
        </w:rPr>
      </w:pPr>
      <w:r w:rsidRPr="002119FE">
        <w:rPr>
          <w:rFonts w:ascii="Arial" w:eastAsia="Arial" w:hAnsi="Arial" w:cs="Arial"/>
          <w:spacing w:val="4"/>
          <w:sz w:val="21"/>
          <w:szCs w:val="21"/>
        </w:rPr>
        <w:t>W</w:t>
      </w:r>
      <w:r w:rsidRPr="002119FE">
        <w:rPr>
          <w:rFonts w:ascii="Arial" w:eastAsia="Arial" w:hAnsi="Arial" w:cs="Arial"/>
          <w:spacing w:val="2"/>
          <w:sz w:val="21"/>
          <w:szCs w:val="21"/>
        </w:rPr>
        <w:t>he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z w:val="21"/>
          <w:szCs w:val="21"/>
        </w:rPr>
        <w:t xml:space="preserve">e mandatory </w:t>
      </w:r>
      <w:r w:rsidRPr="002119FE">
        <w:rPr>
          <w:rFonts w:ascii="Arial" w:eastAsia="Arial" w:hAnsi="Arial" w:cs="Arial"/>
          <w:spacing w:val="7"/>
          <w:sz w:val="21"/>
          <w:szCs w:val="21"/>
        </w:rPr>
        <w:t>for</w:t>
      </w:r>
      <w:r w:rsidR="001B68E2" w:rsidRPr="002119FE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se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v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</w:t>
      </w:r>
      <w:r w:rsidRPr="002119FE">
        <w:rPr>
          <w:rFonts w:ascii="Arial" w:eastAsia="Arial" w:hAnsi="Arial" w:cs="Arial"/>
          <w:sz w:val="21"/>
          <w:szCs w:val="21"/>
        </w:rPr>
        <w:t xml:space="preserve">e </w:t>
      </w:r>
      <w:r w:rsidRPr="002119FE">
        <w:rPr>
          <w:rFonts w:ascii="Arial" w:eastAsia="Arial" w:hAnsi="Arial" w:cs="Arial"/>
          <w:spacing w:val="1"/>
          <w:sz w:val="21"/>
          <w:szCs w:val="21"/>
        </w:rPr>
        <w:t>provision</w:t>
      </w:r>
      <w:r w:rsidRPr="002119FE">
        <w:rPr>
          <w:rFonts w:ascii="Arial" w:eastAsia="Arial" w:hAnsi="Arial" w:cs="Arial"/>
          <w:sz w:val="21"/>
          <w:szCs w:val="21"/>
        </w:rPr>
        <w:t xml:space="preserve">, </w:t>
      </w:r>
      <w:r w:rsidRPr="002119FE">
        <w:rPr>
          <w:rFonts w:ascii="Arial" w:eastAsia="Arial" w:hAnsi="Arial" w:cs="Arial"/>
          <w:spacing w:val="6"/>
          <w:sz w:val="21"/>
          <w:szCs w:val="21"/>
        </w:rPr>
        <w:t>each</w:t>
      </w:r>
      <w:r w:rsidR="001B68E2" w:rsidRPr="002119FE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fir</w:t>
      </w:r>
      <w:r w:rsidR="001B68E2" w:rsidRPr="002119FE">
        <w:rPr>
          <w:rFonts w:ascii="Arial" w:eastAsia="Arial" w:hAnsi="Arial" w:cs="Arial"/>
          <w:sz w:val="21"/>
          <w:szCs w:val="21"/>
        </w:rPr>
        <w:t>m</w:t>
      </w:r>
      <w:r w:rsidR="001B68E2" w:rsidRPr="002119FE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2119FE">
        <w:rPr>
          <w:rFonts w:ascii="Arial" w:eastAsia="Arial" w:hAnsi="Arial" w:cs="Arial"/>
          <w:spacing w:val="2"/>
          <w:sz w:val="21"/>
          <w:szCs w:val="21"/>
        </w:rPr>
        <w:t>us</w:t>
      </w:r>
      <w:r w:rsidR="001B68E2" w:rsidRPr="002119FE">
        <w:rPr>
          <w:rFonts w:ascii="Arial" w:eastAsia="Arial" w:hAnsi="Arial" w:cs="Arial"/>
          <w:sz w:val="21"/>
          <w:szCs w:val="21"/>
        </w:rPr>
        <w:t>t</w:t>
      </w:r>
      <w:r w:rsidR="001B68E2" w:rsidRPr="002119FE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0A70DD" w:rsidRPr="002119FE">
        <w:rPr>
          <w:rFonts w:ascii="Arial" w:eastAsia="Arial" w:hAnsi="Arial" w:cs="Arial"/>
          <w:spacing w:val="2"/>
          <w:sz w:val="21"/>
          <w:szCs w:val="21"/>
        </w:rPr>
        <w:t>a</w:t>
      </w:r>
      <w:r w:rsidR="000A70DD" w:rsidRPr="002119FE">
        <w:rPr>
          <w:rFonts w:ascii="Arial" w:eastAsia="Arial" w:hAnsi="Arial" w:cs="Arial"/>
          <w:spacing w:val="1"/>
          <w:sz w:val="21"/>
          <w:szCs w:val="21"/>
        </w:rPr>
        <w:t>tt</w:t>
      </w:r>
      <w:r w:rsidR="000A70DD" w:rsidRPr="002119FE">
        <w:rPr>
          <w:rFonts w:ascii="Arial" w:eastAsia="Arial" w:hAnsi="Arial" w:cs="Arial"/>
          <w:spacing w:val="2"/>
          <w:sz w:val="21"/>
          <w:szCs w:val="21"/>
        </w:rPr>
        <w:t>ach</w:t>
      </w:r>
      <w:r w:rsidRPr="002119FE">
        <w:rPr>
          <w:rFonts w:ascii="Arial" w:eastAsia="Arial" w:hAnsi="Arial" w:cs="Arial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3"/>
          <w:sz w:val="21"/>
          <w:szCs w:val="21"/>
        </w:rPr>
        <w:t>evidence</w:t>
      </w:r>
      <w:r w:rsidRPr="002119FE">
        <w:rPr>
          <w:rFonts w:ascii="Arial" w:eastAsia="Arial" w:hAnsi="Arial" w:cs="Arial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5"/>
          <w:sz w:val="21"/>
          <w:szCs w:val="21"/>
        </w:rPr>
        <w:t>of</w:t>
      </w:r>
      <w:r w:rsidR="001B68E2" w:rsidRPr="002119F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1B68E2" w:rsidRPr="002119FE">
        <w:rPr>
          <w:rFonts w:ascii="Arial" w:eastAsia="Arial" w:hAnsi="Arial" w:cs="Arial"/>
          <w:spacing w:val="2"/>
          <w:w w:val="102"/>
          <w:sz w:val="21"/>
          <w:szCs w:val="21"/>
        </w:rPr>
        <w:t>eg</w:t>
      </w:r>
      <w:r w:rsidR="001B68E2" w:rsidRPr="002119FE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2119FE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1B68E2" w:rsidRPr="002119FE"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 w:rsidR="001B68E2" w:rsidRPr="002119FE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1B68E2" w:rsidRPr="002119FE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1B68E2" w:rsidRPr="002119FE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1B68E2" w:rsidRPr="002119FE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1B68E2" w:rsidRPr="002119FE">
        <w:rPr>
          <w:rFonts w:ascii="Arial" w:eastAsia="Arial" w:hAnsi="Arial" w:cs="Arial"/>
          <w:w w:val="102"/>
          <w:sz w:val="21"/>
          <w:szCs w:val="21"/>
        </w:rPr>
        <w:t xml:space="preserve">n </w:t>
      </w:r>
      <w:r w:rsidRPr="002119FE">
        <w:rPr>
          <w:rFonts w:ascii="Arial" w:eastAsia="Arial" w:hAnsi="Arial" w:cs="Arial"/>
          <w:spacing w:val="3"/>
          <w:sz w:val="21"/>
          <w:szCs w:val="21"/>
        </w:rPr>
        <w:t>w</w:t>
      </w:r>
      <w:r w:rsidRPr="002119FE">
        <w:rPr>
          <w:rFonts w:ascii="Arial" w:eastAsia="Arial" w:hAnsi="Arial" w:cs="Arial"/>
          <w:spacing w:val="1"/>
          <w:sz w:val="21"/>
          <w:szCs w:val="21"/>
        </w:rPr>
        <w:t>it</w:t>
      </w:r>
      <w:r w:rsidRPr="002119FE">
        <w:rPr>
          <w:rFonts w:ascii="Arial" w:eastAsia="Arial" w:hAnsi="Arial" w:cs="Arial"/>
          <w:sz w:val="21"/>
          <w:szCs w:val="21"/>
        </w:rPr>
        <w:t xml:space="preserve">h </w:t>
      </w:r>
      <w:r w:rsidRPr="002119FE">
        <w:rPr>
          <w:rFonts w:ascii="Arial" w:eastAsia="Arial" w:hAnsi="Arial" w:cs="Arial"/>
          <w:spacing w:val="7"/>
          <w:sz w:val="21"/>
          <w:szCs w:val="21"/>
        </w:rPr>
        <w:t>Professional</w:t>
      </w:r>
      <w:r w:rsidRPr="002119FE">
        <w:rPr>
          <w:rFonts w:ascii="Arial" w:eastAsia="Arial" w:hAnsi="Arial" w:cs="Arial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3"/>
          <w:sz w:val="21"/>
          <w:szCs w:val="21"/>
        </w:rPr>
        <w:t>bodies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/</w:t>
      </w:r>
      <w:r w:rsidRPr="002119FE">
        <w:rPr>
          <w:rFonts w:ascii="Arial" w:eastAsia="Arial" w:hAnsi="Arial" w:cs="Arial"/>
          <w:spacing w:val="3"/>
          <w:sz w:val="21"/>
          <w:szCs w:val="21"/>
        </w:rPr>
        <w:t>A</w:t>
      </w:r>
      <w:r w:rsidRPr="002119FE">
        <w:rPr>
          <w:rFonts w:ascii="Arial" w:eastAsia="Arial" w:hAnsi="Arial" w:cs="Arial"/>
          <w:spacing w:val="2"/>
          <w:sz w:val="21"/>
          <w:szCs w:val="21"/>
        </w:rPr>
        <w:t>u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ho</w:t>
      </w:r>
      <w:r w:rsidRPr="002119FE">
        <w:rPr>
          <w:rFonts w:ascii="Arial" w:eastAsia="Arial" w:hAnsi="Arial" w:cs="Arial"/>
          <w:spacing w:val="1"/>
          <w:sz w:val="21"/>
          <w:szCs w:val="21"/>
        </w:rPr>
        <w:t>riti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z w:val="21"/>
          <w:szCs w:val="21"/>
        </w:rPr>
        <w:t xml:space="preserve">s </w:t>
      </w:r>
      <w:r w:rsidRPr="002119FE">
        <w:rPr>
          <w:rFonts w:ascii="Arial" w:eastAsia="Arial" w:hAnsi="Arial" w:cs="Arial"/>
          <w:spacing w:val="36"/>
          <w:sz w:val="21"/>
          <w:szCs w:val="21"/>
        </w:rPr>
        <w:t>e.g.</w:t>
      </w:r>
      <w:r w:rsidR="001B68E2" w:rsidRPr="002119FE">
        <w:rPr>
          <w:rFonts w:ascii="Arial" w:eastAsia="Arial" w:hAnsi="Arial" w:cs="Arial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3"/>
          <w:sz w:val="21"/>
          <w:szCs w:val="21"/>
        </w:rPr>
        <w:t>A</w:t>
      </w:r>
      <w:r w:rsidRPr="002119FE">
        <w:rPr>
          <w:rFonts w:ascii="Arial" w:eastAsia="Arial" w:hAnsi="Arial" w:cs="Arial"/>
          <w:spacing w:val="2"/>
          <w:sz w:val="21"/>
          <w:szCs w:val="21"/>
        </w:rPr>
        <w:t>T</w:t>
      </w:r>
      <w:r w:rsidRPr="002119FE">
        <w:rPr>
          <w:rFonts w:ascii="Arial" w:eastAsia="Arial" w:hAnsi="Arial" w:cs="Arial"/>
          <w:spacing w:val="3"/>
          <w:sz w:val="21"/>
          <w:szCs w:val="21"/>
        </w:rPr>
        <w:t>A</w:t>
      </w:r>
      <w:r w:rsidRPr="002119FE">
        <w:rPr>
          <w:rFonts w:ascii="Arial" w:eastAsia="Arial" w:hAnsi="Arial" w:cs="Arial"/>
          <w:sz w:val="21"/>
          <w:szCs w:val="21"/>
        </w:rPr>
        <w:t xml:space="preserve">, </w:t>
      </w:r>
      <w:r w:rsidRPr="002119FE">
        <w:rPr>
          <w:rFonts w:ascii="Arial" w:eastAsia="Arial" w:hAnsi="Arial" w:cs="Arial"/>
          <w:spacing w:val="13"/>
          <w:sz w:val="21"/>
          <w:szCs w:val="21"/>
        </w:rPr>
        <w:t>Municipal</w:t>
      </w:r>
      <w:r w:rsidRPr="002119FE">
        <w:rPr>
          <w:rFonts w:ascii="Arial" w:eastAsia="Arial" w:hAnsi="Arial" w:cs="Arial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6"/>
          <w:sz w:val="21"/>
          <w:szCs w:val="21"/>
        </w:rPr>
        <w:t>/</w:t>
      </w:r>
      <w:r w:rsidRPr="002119FE">
        <w:rPr>
          <w:rFonts w:ascii="Arial" w:eastAsia="Arial" w:hAnsi="Arial" w:cs="Arial"/>
          <w:sz w:val="21"/>
          <w:szCs w:val="21"/>
        </w:rPr>
        <w:t xml:space="preserve"> City </w:t>
      </w:r>
      <w:r w:rsidRPr="002119FE">
        <w:rPr>
          <w:rFonts w:ascii="Arial" w:eastAsia="Arial" w:hAnsi="Arial" w:cs="Arial"/>
          <w:spacing w:val="6"/>
          <w:sz w:val="21"/>
          <w:szCs w:val="21"/>
        </w:rPr>
        <w:t>Council</w:t>
      </w:r>
      <w:r w:rsidRPr="002119FE">
        <w:rPr>
          <w:rFonts w:ascii="Arial" w:eastAsia="Arial" w:hAnsi="Arial" w:cs="Arial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2"/>
          <w:sz w:val="21"/>
          <w:szCs w:val="21"/>
        </w:rPr>
        <w:t>Certificates</w:t>
      </w:r>
      <w:r w:rsidRPr="002119FE">
        <w:rPr>
          <w:rFonts w:ascii="Arial" w:eastAsia="Arial" w:hAnsi="Arial" w:cs="Arial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2"/>
          <w:sz w:val="21"/>
          <w:szCs w:val="21"/>
        </w:rPr>
        <w:t>of</w:t>
      </w:r>
      <w:r w:rsidR="001B68E2" w:rsidRPr="002119FE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2"/>
          <w:sz w:val="21"/>
          <w:szCs w:val="21"/>
        </w:rPr>
        <w:t>hea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lt</w:t>
      </w:r>
      <w:r w:rsidR="001B68E2" w:rsidRPr="002119FE">
        <w:rPr>
          <w:rFonts w:ascii="Arial" w:eastAsia="Arial" w:hAnsi="Arial" w:cs="Arial"/>
          <w:sz w:val="21"/>
          <w:szCs w:val="21"/>
        </w:rPr>
        <w:t>h</w:t>
      </w:r>
      <w:r w:rsidR="001B68E2" w:rsidRPr="002119F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2119FE">
        <w:rPr>
          <w:rFonts w:ascii="Arial" w:eastAsia="Arial" w:hAnsi="Arial" w:cs="Arial"/>
          <w:sz w:val="21"/>
          <w:szCs w:val="21"/>
        </w:rPr>
        <w:t>r</w:t>
      </w:r>
      <w:r w:rsidR="001B68E2" w:rsidRPr="002119FE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f</w:t>
      </w:r>
      <w:r w:rsidR="001B68E2" w:rsidRPr="002119FE">
        <w:rPr>
          <w:rFonts w:ascii="Arial" w:eastAsia="Arial" w:hAnsi="Arial" w:cs="Arial"/>
          <w:spacing w:val="2"/>
          <w:sz w:val="21"/>
          <w:szCs w:val="21"/>
        </w:rPr>
        <w:t>oo</w:t>
      </w:r>
      <w:r w:rsidR="001B68E2" w:rsidRPr="002119FE">
        <w:rPr>
          <w:rFonts w:ascii="Arial" w:eastAsia="Arial" w:hAnsi="Arial" w:cs="Arial"/>
          <w:sz w:val="21"/>
          <w:szCs w:val="21"/>
        </w:rPr>
        <w:t>d</w:t>
      </w:r>
      <w:r w:rsidR="001B68E2" w:rsidRPr="002119F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2"/>
          <w:sz w:val="21"/>
          <w:szCs w:val="21"/>
        </w:rPr>
        <w:t>s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="001B68E2" w:rsidRPr="002119FE">
        <w:rPr>
          <w:rFonts w:ascii="Arial" w:eastAsia="Arial" w:hAnsi="Arial" w:cs="Arial"/>
          <w:spacing w:val="2"/>
          <w:sz w:val="21"/>
          <w:szCs w:val="21"/>
        </w:rPr>
        <w:t>u</w:t>
      </w:r>
      <w:r w:rsidR="001B68E2" w:rsidRPr="002119FE">
        <w:rPr>
          <w:rFonts w:ascii="Arial" w:eastAsia="Arial" w:hAnsi="Arial" w:cs="Arial"/>
          <w:spacing w:val="1"/>
          <w:sz w:val="21"/>
          <w:szCs w:val="21"/>
        </w:rPr>
        <w:t>ff</w:t>
      </w:r>
      <w:r w:rsidR="001B68E2" w:rsidRPr="002119FE">
        <w:rPr>
          <w:rFonts w:ascii="Arial" w:eastAsia="Arial" w:hAnsi="Arial" w:cs="Arial"/>
          <w:sz w:val="21"/>
          <w:szCs w:val="21"/>
        </w:rPr>
        <w:t>s</w:t>
      </w:r>
      <w:r w:rsidR="001B68E2" w:rsidRPr="002119F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2119FE">
        <w:rPr>
          <w:rFonts w:ascii="Arial" w:eastAsia="Arial" w:hAnsi="Arial" w:cs="Arial"/>
          <w:spacing w:val="2"/>
          <w:w w:val="102"/>
          <w:sz w:val="21"/>
          <w:szCs w:val="21"/>
        </w:rPr>
        <w:t>hand</w:t>
      </w:r>
      <w:r w:rsidR="001B68E2" w:rsidRPr="002119FE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1B68E2" w:rsidRPr="002119FE">
        <w:rPr>
          <w:rFonts w:ascii="Arial" w:eastAsia="Arial" w:hAnsi="Arial" w:cs="Arial"/>
          <w:spacing w:val="2"/>
          <w:w w:val="102"/>
          <w:sz w:val="21"/>
          <w:szCs w:val="21"/>
        </w:rPr>
        <w:t>ng,</w:t>
      </w:r>
    </w:p>
    <w:p w14:paraId="205E5D28" w14:textId="3D9A9F1F" w:rsidR="003B1D57" w:rsidRPr="00584616" w:rsidRDefault="001B68E2" w:rsidP="00584616">
      <w:pPr>
        <w:pStyle w:val="ListParagraph"/>
        <w:numPr>
          <w:ilvl w:val="0"/>
          <w:numId w:val="9"/>
        </w:numPr>
        <w:spacing w:before="4" w:line="360" w:lineRule="auto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2119FE">
        <w:rPr>
          <w:rFonts w:ascii="Arial" w:eastAsia="Arial" w:hAnsi="Arial" w:cs="Arial"/>
          <w:spacing w:val="3"/>
          <w:sz w:val="21"/>
          <w:szCs w:val="21"/>
        </w:rPr>
        <w:t>C</w:t>
      </w:r>
      <w:r w:rsidRPr="002119FE">
        <w:rPr>
          <w:rFonts w:ascii="Arial" w:eastAsia="Arial" w:hAnsi="Arial" w:cs="Arial"/>
          <w:spacing w:val="2"/>
          <w:sz w:val="21"/>
          <w:szCs w:val="21"/>
        </w:rPr>
        <w:t>op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o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qua</w:t>
      </w:r>
      <w:r w:rsidRPr="002119FE">
        <w:rPr>
          <w:rFonts w:ascii="Arial" w:eastAsia="Arial" w:hAnsi="Arial" w:cs="Arial"/>
          <w:spacing w:val="1"/>
          <w:sz w:val="21"/>
          <w:szCs w:val="21"/>
        </w:rPr>
        <w:t>lit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assu</w:t>
      </w:r>
      <w:r w:rsidRPr="002119FE">
        <w:rPr>
          <w:rFonts w:ascii="Arial" w:eastAsia="Arial" w:hAnsi="Arial" w:cs="Arial"/>
          <w:spacing w:val="1"/>
          <w:sz w:val="21"/>
          <w:szCs w:val="21"/>
        </w:rPr>
        <w:t>r</w:t>
      </w:r>
      <w:r w:rsidRPr="002119FE">
        <w:rPr>
          <w:rFonts w:ascii="Arial" w:eastAsia="Arial" w:hAnsi="Arial" w:cs="Arial"/>
          <w:spacing w:val="2"/>
          <w:sz w:val="21"/>
          <w:szCs w:val="21"/>
        </w:rPr>
        <w:t>anc</w:t>
      </w:r>
      <w:r w:rsidRPr="002119FE">
        <w:rPr>
          <w:rFonts w:ascii="Arial" w:eastAsia="Arial" w:hAnsi="Arial" w:cs="Arial"/>
          <w:sz w:val="21"/>
          <w:szCs w:val="21"/>
        </w:rPr>
        <w:t>e</w:t>
      </w:r>
      <w:r w:rsidRPr="002119FE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ce</w:t>
      </w:r>
      <w:r w:rsidRPr="002119FE">
        <w:rPr>
          <w:rFonts w:ascii="Arial" w:eastAsia="Arial" w:hAnsi="Arial" w:cs="Arial"/>
          <w:spacing w:val="1"/>
          <w:sz w:val="21"/>
          <w:szCs w:val="21"/>
        </w:rPr>
        <w:t>rtifi</w:t>
      </w:r>
      <w:r w:rsidRPr="002119FE">
        <w:rPr>
          <w:rFonts w:ascii="Arial" w:eastAsia="Arial" w:hAnsi="Arial" w:cs="Arial"/>
          <w:spacing w:val="2"/>
          <w:sz w:val="21"/>
          <w:szCs w:val="21"/>
        </w:rPr>
        <w:t>ca</w:t>
      </w:r>
      <w:r w:rsidRPr="002119FE">
        <w:rPr>
          <w:rFonts w:ascii="Arial" w:eastAsia="Arial" w:hAnsi="Arial" w:cs="Arial"/>
          <w:spacing w:val="1"/>
          <w:sz w:val="21"/>
          <w:szCs w:val="21"/>
        </w:rPr>
        <w:t>t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z w:val="21"/>
          <w:szCs w:val="21"/>
        </w:rPr>
        <w:t>s</w:t>
      </w:r>
      <w:r w:rsidRPr="002119F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z w:val="21"/>
          <w:szCs w:val="21"/>
        </w:rPr>
        <w:t>f</w:t>
      </w:r>
      <w:r w:rsidRPr="002119F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an</w:t>
      </w:r>
      <w:r w:rsidRPr="002119FE">
        <w:rPr>
          <w:rFonts w:ascii="Arial" w:eastAsia="Arial" w:hAnsi="Arial" w:cs="Arial"/>
          <w:sz w:val="21"/>
          <w:szCs w:val="21"/>
        </w:rPr>
        <w:t>y</w:t>
      </w:r>
      <w:r w:rsidRPr="002119FE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sz w:val="21"/>
          <w:szCs w:val="21"/>
        </w:rPr>
        <w:t>e</w:t>
      </w:r>
      <w:r w:rsidRPr="002119FE">
        <w:rPr>
          <w:rFonts w:ascii="Arial" w:eastAsia="Arial" w:hAnsi="Arial" w:cs="Arial"/>
          <w:spacing w:val="1"/>
          <w:sz w:val="21"/>
          <w:szCs w:val="21"/>
        </w:rPr>
        <w:t>.</w:t>
      </w:r>
      <w:r w:rsidRPr="002119FE">
        <w:rPr>
          <w:rFonts w:ascii="Arial" w:eastAsia="Arial" w:hAnsi="Arial" w:cs="Arial"/>
          <w:spacing w:val="2"/>
          <w:sz w:val="21"/>
          <w:szCs w:val="21"/>
        </w:rPr>
        <w:t>g</w:t>
      </w:r>
      <w:r w:rsidRPr="002119FE">
        <w:rPr>
          <w:rFonts w:ascii="Arial" w:eastAsia="Arial" w:hAnsi="Arial" w:cs="Arial"/>
          <w:sz w:val="21"/>
          <w:szCs w:val="21"/>
        </w:rPr>
        <w:t>.</w:t>
      </w:r>
      <w:r w:rsidRPr="002119F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1"/>
          <w:sz w:val="21"/>
          <w:szCs w:val="21"/>
        </w:rPr>
        <w:t>I</w:t>
      </w:r>
      <w:r w:rsidRPr="002119FE">
        <w:rPr>
          <w:rFonts w:ascii="Arial" w:eastAsia="Arial" w:hAnsi="Arial" w:cs="Arial"/>
          <w:spacing w:val="3"/>
          <w:sz w:val="21"/>
          <w:szCs w:val="21"/>
        </w:rPr>
        <w:t>S</w:t>
      </w:r>
      <w:r w:rsidRPr="002119FE">
        <w:rPr>
          <w:rFonts w:ascii="Arial" w:eastAsia="Arial" w:hAnsi="Arial" w:cs="Arial"/>
          <w:sz w:val="21"/>
          <w:szCs w:val="21"/>
        </w:rPr>
        <w:t>O</w:t>
      </w:r>
      <w:r w:rsidRPr="002119F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9000</w:t>
      </w:r>
      <w:r w:rsidRPr="002119FE">
        <w:rPr>
          <w:rFonts w:ascii="Arial" w:eastAsia="Arial" w:hAnsi="Arial" w:cs="Arial"/>
          <w:spacing w:val="1"/>
          <w:w w:val="102"/>
          <w:sz w:val="21"/>
          <w:szCs w:val="21"/>
        </w:rPr>
        <w:t>/</w:t>
      </w: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9001</w:t>
      </w:r>
    </w:p>
    <w:p w14:paraId="3084FC12" w14:textId="05A951B6" w:rsidR="000E59AF" w:rsidRPr="00584616" w:rsidRDefault="003B1D57" w:rsidP="00584616">
      <w:pPr>
        <w:pStyle w:val="ListParagraph"/>
        <w:numPr>
          <w:ilvl w:val="0"/>
          <w:numId w:val="9"/>
        </w:numPr>
        <w:spacing w:before="4" w:line="360" w:lineRule="auto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 xml:space="preserve">Evidence of Physical Location of business </w:t>
      </w:r>
      <w:r w:rsidR="00575D90" w:rsidRPr="002119FE">
        <w:rPr>
          <w:rFonts w:ascii="Arial" w:eastAsia="Arial" w:hAnsi="Arial" w:cs="Arial"/>
          <w:spacing w:val="2"/>
          <w:w w:val="102"/>
          <w:sz w:val="21"/>
          <w:szCs w:val="21"/>
        </w:rPr>
        <w:t>premises</w:t>
      </w:r>
    </w:p>
    <w:p w14:paraId="385A17CC" w14:textId="5639144D" w:rsidR="005762A1" w:rsidRPr="002119FE" w:rsidRDefault="000E59AF" w:rsidP="00584616">
      <w:pPr>
        <w:pStyle w:val="ListParagraph"/>
        <w:numPr>
          <w:ilvl w:val="0"/>
          <w:numId w:val="9"/>
        </w:numPr>
        <w:spacing w:before="4" w:line="360" w:lineRule="auto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2119FE">
        <w:rPr>
          <w:rFonts w:ascii="Arial" w:eastAsia="Arial" w:hAnsi="Arial" w:cs="Arial"/>
          <w:spacing w:val="2"/>
          <w:w w:val="102"/>
          <w:sz w:val="21"/>
          <w:szCs w:val="21"/>
        </w:rPr>
        <w:t>Signed and Stamped AIC Health Ministries</w:t>
      </w:r>
      <w:r w:rsidR="005762A1" w:rsidRPr="002119FE">
        <w:rPr>
          <w:rFonts w:ascii="Arial" w:eastAsia="Arial" w:hAnsi="Arial" w:cs="Arial"/>
          <w:spacing w:val="2"/>
          <w:w w:val="102"/>
          <w:sz w:val="21"/>
          <w:szCs w:val="21"/>
        </w:rPr>
        <w:t xml:space="preserve"> Procurements documents found in </w:t>
      </w:r>
      <w:r w:rsidR="003F392E" w:rsidRPr="002119FE">
        <w:rPr>
          <w:rFonts w:ascii="Arial" w:eastAsia="Arial" w:hAnsi="Arial" w:cs="Arial"/>
          <w:spacing w:val="2"/>
          <w:w w:val="102"/>
          <w:sz w:val="21"/>
          <w:szCs w:val="21"/>
        </w:rPr>
        <w:t>below links</w:t>
      </w:r>
      <w:r w:rsidR="00BE60FA" w:rsidRPr="002119FE">
        <w:rPr>
          <w:rFonts w:ascii="Arial" w:eastAsia="Arial" w:hAnsi="Arial" w:cs="Arial"/>
          <w:spacing w:val="2"/>
          <w:w w:val="102"/>
          <w:sz w:val="21"/>
          <w:szCs w:val="21"/>
        </w:rPr>
        <w:t>:</w:t>
      </w:r>
    </w:p>
    <w:p w14:paraId="778DB3DA" w14:textId="77777777" w:rsidR="00575D90" w:rsidRDefault="00575D90" w:rsidP="00584616">
      <w:pPr>
        <w:spacing w:before="4"/>
        <w:ind w:left="360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14:paraId="11758F52" w14:textId="4DA744F4" w:rsidR="003F392E" w:rsidRPr="0048080A" w:rsidRDefault="0048080A" w:rsidP="00584616">
      <w:pPr>
        <w:pStyle w:val="ListParagraph"/>
        <w:numPr>
          <w:ilvl w:val="0"/>
          <w:numId w:val="7"/>
        </w:numPr>
        <w:spacing w:before="4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48080A">
        <w:rPr>
          <w:rFonts w:ascii="Arial" w:eastAsia="Arial" w:hAnsi="Arial" w:cs="Arial"/>
          <w:spacing w:val="2"/>
          <w:w w:val="102"/>
          <w:sz w:val="21"/>
          <w:szCs w:val="21"/>
        </w:rPr>
        <w:t xml:space="preserve">Supplier Code of Ethics: </w:t>
      </w:r>
      <w:hyperlink r:id="rId21" w:history="1">
        <w:r w:rsidRPr="0048080A">
          <w:rPr>
            <w:rStyle w:val="Hyperlink"/>
            <w:rFonts w:ascii="Arial" w:eastAsia="Arial" w:hAnsi="Arial" w:cs="Arial"/>
            <w:spacing w:val="2"/>
            <w:w w:val="102"/>
            <w:sz w:val="21"/>
            <w:szCs w:val="21"/>
          </w:rPr>
          <w:t>https://aichm.org/assets/docs/AICHM_SupplierCodeOfEthics.pdf</w:t>
        </w:r>
      </w:hyperlink>
    </w:p>
    <w:p w14:paraId="5E7BB791" w14:textId="77777777" w:rsidR="0048080A" w:rsidRDefault="0048080A" w:rsidP="00584616">
      <w:pPr>
        <w:spacing w:before="4"/>
        <w:ind w:left="360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14:paraId="0B920A9B" w14:textId="51C71BA0" w:rsidR="003F392E" w:rsidRPr="0048080A" w:rsidRDefault="0048080A" w:rsidP="00584616">
      <w:pPr>
        <w:pStyle w:val="ListParagraph"/>
        <w:numPr>
          <w:ilvl w:val="0"/>
          <w:numId w:val="7"/>
        </w:numPr>
        <w:spacing w:before="4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48080A">
        <w:rPr>
          <w:rFonts w:ascii="Arial" w:eastAsia="Arial" w:hAnsi="Arial" w:cs="Arial"/>
          <w:spacing w:val="2"/>
          <w:w w:val="102"/>
          <w:sz w:val="21"/>
          <w:szCs w:val="21"/>
        </w:rPr>
        <w:t xml:space="preserve">Conflict of Interest: </w:t>
      </w:r>
      <w:hyperlink r:id="rId22" w:history="1">
        <w:r w:rsidRPr="0048080A">
          <w:rPr>
            <w:rStyle w:val="Hyperlink"/>
            <w:rFonts w:ascii="Arial" w:eastAsia="Arial" w:hAnsi="Arial" w:cs="Arial"/>
            <w:spacing w:val="2"/>
            <w:w w:val="102"/>
            <w:sz w:val="21"/>
            <w:szCs w:val="21"/>
          </w:rPr>
          <w:t>https://aichm.org/assets/docs/AICHM_DeclarationOfNonConflictOfInterest.pdf</w:t>
        </w:r>
      </w:hyperlink>
    </w:p>
    <w:p w14:paraId="2B249BBE" w14:textId="77777777" w:rsidR="0048080A" w:rsidRDefault="0048080A" w:rsidP="00584616">
      <w:pPr>
        <w:spacing w:before="4"/>
        <w:ind w:left="360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14:paraId="394EC157" w14:textId="4B3E2BD6" w:rsidR="003F392E" w:rsidRPr="0048080A" w:rsidRDefault="0048080A" w:rsidP="00584616">
      <w:pPr>
        <w:pStyle w:val="ListParagraph"/>
        <w:numPr>
          <w:ilvl w:val="0"/>
          <w:numId w:val="7"/>
        </w:numPr>
        <w:spacing w:before="4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48080A">
        <w:rPr>
          <w:rFonts w:ascii="Arial" w:eastAsia="Arial" w:hAnsi="Arial" w:cs="Arial"/>
          <w:spacing w:val="2"/>
          <w:w w:val="102"/>
          <w:sz w:val="21"/>
          <w:szCs w:val="21"/>
        </w:rPr>
        <w:t xml:space="preserve">Declaration of Suppliers: </w:t>
      </w:r>
      <w:hyperlink r:id="rId23" w:history="1">
        <w:r w:rsidRPr="0048080A">
          <w:rPr>
            <w:rStyle w:val="Hyperlink"/>
            <w:rFonts w:ascii="Arial" w:eastAsia="Arial" w:hAnsi="Arial" w:cs="Arial"/>
            <w:spacing w:val="2"/>
            <w:w w:val="102"/>
            <w:sz w:val="21"/>
            <w:szCs w:val="21"/>
          </w:rPr>
          <w:t>https://aichm.org/assets/docs/AICHM_DeclarationForAllSuppliers.pdf</w:t>
        </w:r>
      </w:hyperlink>
    </w:p>
    <w:p w14:paraId="22FD15D3" w14:textId="77777777" w:rsidR="0048080A" w:rsidRDefault="0048080A" w:rsidP="00584616">
      <w:pPr>
        <w:spacing w:before="4"/>
        <w:ind w:left="360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14:paraId="2F409040" w14:textId="36778A30" w:rsidR="003F392E" w:rsidRPr="0048080A" w:rsidRDefault="0048080A" w:rsidP="00584616">
      <w:pPr>
        <w:pStyle w:val="ListParagraph"/>
        <w:numPr>
          <w:ilvl w:val="0"/>
          <w:numId w:val="7"/>
        </w:numPr>
        <w:spacing w:before="4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48080A">
        <w:rPr>
          <w:rFonts w:ascii="Arial" w:eastAsia="Arial" w:hAnsi="Arial" w:cs="Arial"/>
          <w:spacing w:val="2"/>
          <w:w w:val="102"/>
          <w:sz w:val="21"/>
          <w:szCs w:val="21"/>
        </w:rPr>
        <w:t xml:space="preserve">PO terms and conditions: </w:t>
      </w:r>
      <w:hyperlink r:id="rId24" w:history="1">
        <w:r w:rsidRPr="0048080A">
          <w:rPr>
            <w:rStyle w:val="Hyperlink"/>
            <w:rFonts w:ascii="Arial" w:eastAsia="Arial" w:hAnsi="Arial" w:cs="Arial"/>
            <w:spacing w:val="2"/>
            <w:w w:val="102"/>
            <w:sz w:val="21"/>
            <w:szCs w:val="21"/>
          </w:rPr>
          <w:t>https://aichm.org/assets/docs/AICHM_PurchaseOrderStandardTermsAndConditions_Revised.pdf</w:t>
        </w:r>
      </w:hyperlink>
    </w:p>
    <w:p w14:paraId="4A0506AC" w14:textId="494E4789" w:rsidR="008F571E" w:rsidRPr="00584616" w:rsidRDefault="008F571E" w:rsidP="00584616">
      <w:pPr>
        <w:spacing w:before="4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14:paraId="3DDDC854" w14:textId="77777777" w:rsidR="008F571E" w:rsidRPr="00CF69BD" w:rsidRDefault="001B68E2" w:rsidP="00FD0B8E">
      <w:pPr>
        <w:ind w:left="118"/>
        <w:jc w:val="center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z w:val="21"/>
          <w:szCs w:val="21"/>
        </w:rPr>
        <w:t>x</w:t>
      </w:r>
      <w:r w:rsidRPr="00CF69BD"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b/>
          <w:sz w:val="21"/>
          <w:szCs w:val="21"/>
        </w:rPr>
        <w:t>0</w:t>
      </w:r>
      <w:r w:rsidRPr="00CF69BD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w w:val="103"/>
          <w:sz w:val="21"/>
          <w:szCs w:val="21"/>
        </w:rPr>
        <w:t>po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14:paraId="005B222D" w14:textId="77777777" w:rsidR="008F571E" w:rsidRPr="00CF69BD" w:rsidRDefault="008F571E" w:rsidP="00FD0B8E">
      <w:pPr>
        <w:spacing w:before="3" w:line="260" w:lineRule="exact"/>
        <w:jc w:val="center"/>
        <w:rPr>
          <w:rFonts w:ascii="Arial" w:hAnsi="Arial" w:cs="Arial"/>
          <w:sz w:val="26"/>
          <w:szCs w:val="26"/>
        </w:rPr>
      </w:pPr>
    </w:p>
    <w:p w14:paraId="433ABBCA" w14:textId="77777777" w:rsidR="008F571E" w:rsidRPr="00CF69BD" w:rsidRDefault="008F571E">
      <w:pPr>
        <w:spacing w:before="4" w:line="120" w:lineRule="exact"/>
        <w:rPr>
          <w:rFonts w:ascii="Arial" w:hAnsi="Arial" w:cs="Arial"/>
          <w:sz w:val="12"/>
          <w:szCs w:val="12"/>
        </w:rPr>
      </w:pPr>
    </w:p>
    <w:p w14:paraId="3F430B00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A09E654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8D5EA80" w14:textId="77777777" w:rsidR="000E59AF" w:rsidRPr="00CF69BD" w:rsidRDefault="000E59AF">
      <w:pPr>
        <w:spacing w:line="200" w:lineRule="exact"/>
        <w:rPr>
          <w:rFonts w:ascii="Arial" w:hAnsi="Arial" w:cs="Arial"/>
        </w:rPr>
      </w:pPr>
    </w:p>
    <w:p w14:paraId="10B25368" w14:textId="77777777" w:rsidR="008F571E" w:rsidRPr="00CF69BD" w:rsidRDefault="001B68E2" w:rsidP="0035132E">
      <w:pPr>
        <w:spacing w:before="23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5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FOR</w:t>
      </w:r>
      <w:r w:rsidRPr="00CF69BD">
        <w:rPr>
          <w:rFonts w:ascii="Arial" w:eastAsia="Arial" w:hAnsi="Arial" w:cs="Arial"/>
          <w:b/>
          <w:sz w:val="28"/>
          <w:szCs w:val="28"/>
        </w:rPr>
        <w:t>M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PQ-2</w:t>
      </w:r>
      <w:r w:rsidRPr="00CF69BD">
        <w:rPr>
          <w:rFonts w:ascii="Arial" w:eastAsia="Arial" w:hAnsi="Arial" w:cs="Arial"/>
          <w:b/>
          <w:sz w:val="28"/>
          <w:szCs w:val="28"/>
        </w:rPr>
        <w:t>: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PRE-QUAL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CAT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  <w:r w:rsidRPr="00CF69BD">
        <w:rPr>
          <w:rFonts w:ascii="Arial" w:eastAsia="Arial" w:hAnsi="Arial" w:cs="Arial"/>
          <w:b/>
          <w:spacing w:val="-28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DAT</w:t>
      </w:r>
      <w:r w:rsidRPr="00CF69BD">
        <w:rPr>
          <w:rFonts w:ascii="Arial" w:eastAsia="Arial" w:hAnsi="Arial" w:cs="Arial"/>
          <w:b/>
          <w:sz w:val="28"/>
          <w:szCs w:val="28"/>
        </w:rPr>
        <w:t>A</w:t>
      </w:r>
    </w:p>
    <w:p w14:paraId="2436774D" w14:textId="77777777" w:rsidR="008F571E" w:rsidRPr="00CF69BD" w:rsidRDefault="008F571E">
      <w:pPr>
        <w:spacing w:before="10" w:line="100" w:lineRule="exact"/>
        <w:rPr>
          <w:rFonts w:ascii="Arial" w:hAnsi="Arial" w:cs="Arial"/>
          <w:sz w:val="11"/>
          <w:szCs w:val="11"/>
        </w:rPr>
      </w:pPr>
    </w:p>
    <w:p w14:paraId="588B997E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E8C4C6A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REG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STRA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SUPPL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ER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APPL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CA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3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FORM</w:t>
      </w:r>
    </w:p>
    <w:p w14:paraId="675C6FF2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03F976A" w14:textId="77777777" w:rsidR="00CC7161" w:rsidRPr="00CF69BD" w:rsidRDefault="001B68E2" w:rsidP="00CC7161">
      <w:pPr>
        <w:spacing w:line="248" w:lineRule="auto"/>
        <w:ind w:left="838" w:right="104" w:hanging="720"/>
        <w:rPr>
          <w:rFonts w:ascii="Arial" w:eastAsia="Arial" w:hAnsi="Arial" w:cs="Arial"/>
          <w:w w:val="101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4"/>
          <w:sz w:val="21"/>
          <w:szCs w:val="21"/>
        </w:rPr>
        <w:t>W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1"/>
          <w:sz w:val="21"/>
          <w:szCs w:val="21"/>
        </w:rPr>
        <w:t>………………………………………………………</w:t>
      </w:r>
      <w:r w:rsidRPr="00CF69BD">
        <w:rPr>
          <w:rFonts w:ascii="Arial" w:eastAsia="Arial" w:hAnsi="Arial" w:cs="Arial"/>
          <w:w w:val="101"/>
          <w:sz w:val="21"/>
          <w:szCs w:val="21"/>
        </w:rPr>
        <w:t>…</w:t>
      </w:r>
      <w:r w:rsidR="00CC7161" w:rsidRPr="00CF69BD">
        <w:rPr>
          <w:rFonts w:ascii="Arial" w:eastAsia="Arial" w:hAnsi="Arial" w:cs="Arial"/>
          <w:w w:val="101"/>
          <w:sz w:val="21"/>
          <w:szCs w:val="21"/>
        </w:rPr>
        <w:t>…………………………………………………</w:t>
      </w:r>
    </w:p>
    <w:p w14:paraId="02A0AB0F" w14:textId="77777777" w:rsidR="00CC7161" w:rsidRPr="00CF69BD" w:rsidRDefault="00CC7161" w:rsidP="00CC7161">
      <w:pPr>
        <w:spacing w:line="248" w:lineRule="auto"/>
        <w:ind w:left="838" w:right="104" w:hanging="720"/>
        <w:rPr>
          <w:rFonts w:ascii="Arial" w:eastAsia="Arial" w:hAnsi="Arial" w:cs="Arial"/>
          <w:w w:val="101"/>
          <w:sz w:val="21"/>
          <w:szCs w:val="21"/>
        </w:rPr>
      </w:pPr>
    </w:p>
    <w:p w14:paraId="68CF00FD" w14:textId="77777777" w:rsidR="00CC7161" w:rsidRPr="00CF69BD" w:rsidRDefault="00CC7161" w:rsidP="00CC7161">
      <w:pPr>
        <w:spacing w:line="248" w:lineRule="auto"/>
        <w:ind w:left="838" w:right="104" w:hanging="720"/>
        <w:rPr>
          <w:rFonts w:ascii="Arial" w:eastAsia="Arial" w:hAnsi="Arial" w:cs="Arial"/>
          <w:w w:val="101"/>
          <w:sz w:val="21"/>
          <w:szCs w:val="21"/>
        </w:rPr>
      </w:pPr>
    </w:p>
    <w:p w14:paraId="6865DFFF" w14:textId="77777777" w:rsidR="00CC7161" w:rsidRPr="00CF69BD" w:rsidRDefault="00CC7161" w:rsidP="00CC7161">
      <w:pPr>
        <w:spacing w:line="248" w:lineRule="auto"/>
        <w:ind w:left="838" w:right="104" w:hanging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w w:val="101"/>
          <w:sz w:val="21"/>
          <w:szCs w:val="21"/>
        </w:rPr>
        <w:t>…………………...............................................................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4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i/>
          <w:sz w:val="21"/>
          <w:szCs w:val="21"/>
        </w:rPr>
        <w:t>e</w:t>
      </w:r>
      <w:r w:rsidRPr="00CF69BD">
        <w:rPr>
          <w:rFonts w:ascii="Arial" w:eastAsia="Arial" w:hAnsi="Arial" w:cs="Arial"/>
          <w:b/>
          <w:i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i/>
          <w:sz w:val="21"/>
          <w:szCs w:val="21"/>
        </w:rPr>
        <w:t>f</w:t>
      </w:r>
      <w:r w:rsidRPr="00CF69BD">
        <w:rPr>
          <w:rFonts w:ascii="Arial" w:eastAsia="Arial" w:hAnsi="Arial" w:cs="Arial"/>
          <w:b/>
          <w:i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i/>
          <w:spacing w:val="4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y</w:t>
      </w:r>
      <w:r w:rsidRPr="00CF69BD">
        <w:rPr>
          <w:rFonts w:ascii="Arial" w:eastAsia="Arial" w:hAnsi="Arial" w:cs="Arial"/>
          <w:b/>
          <w:i/>
          <w:spacing w:val="1"/>
          <w:w w:val="103"/>
          <w:sz w:val="21"/>
          <w:szCs w:val="21"/>
        </w:rPr>
        <w:t>/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F</w:t>
      </w:r>
      <w:r w:rsidRPr="00CF69BD">
        <w:rPr>
          <w:rFonts w:ascii="Arial" w:eastAsia="Arial" w:hAnsi="Arial" w:cs="Arial"/>
          <w:b/>
          <w:i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b/>
          <w:i/>
          <w:spacing w:val="4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  <w:r w:rsidRPr="00CF69BD">
        <w:rPr>
          <w:rFonts w:ascii="Arial" w:eastAsia="Arial" w:hAnsi="Arial" w:cs="Arial"/>
          <w:sz w:val="21"/>
          <w:szCs w:val="21"/>
        </w:rPr>
        <w:t xml:space="preserve">  </w:t>
      </w:r>
    </w:p>
    <w:p w14:paraId="274F34AC" w14:textId="77777777" w:rsidR="008F571E" w:rsidRPr="00CF69BD" w:rsidRDefault="001B68E2" w:rsidP="00CC7161">
      <w:pPr>
        <w:spacing w:line="248" w:lineRule="auto"/>
        <w:ind w:left="838" w:right="104" w:hanging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eb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supp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r(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) </w:t>
      </w:r>
    </w:p>
    <w:p w14:paraId="24A467B4" w14:textId="77777777" w:rsidR="00CC7161" w:rsidRPr="00CF69BD" w:rsidRDefault="00CC7161" w:rsidP="00CC7161">
      <w:pPr>
        <w:spacing w:line="252" w:lineRule="auto"/>
        <w:ind w:right="1522"/>
        <w:rPr>
          <w:rFonts w:ascii="Arial" w:eastAsia="Arial" w:hAnsi="Arial" w:cs="Arial"/>
          <w:spacing w:val="2"/>
          <w:sz w:val="21"/>
          <w:szCs w:val="21"/>
        </w:rPr>
      </w:pPr>
    </w:p>
    <w:p w14:paraId="522B273A" w14:textId="77777777" w:rsidR="00CC7161" w:rsidRPr="00CF69BD" w:rsidRDefault="001B68E2" w:rsidP="00CC7161">
      <w:pPr>
        <w:spacing w:line="252" w:lineRule="auto"/>
        <w:ind w:right="1522"/>
        <w:rPr>
          <w:rFonts w:ascii="Arial" w:eastAsia="Arial" w:hAnsi="Arial" w:cs="Arial"/>
          <w:spacing w:val="4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</w:t>
      </w:r>
      <w:r w:rsidR="00CC7161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</w:t>
      </w:r>
    </w:p>
    <w:p w14:paraId="5C8CB6CF" w14:textId="77777777" w:rsidR="00CC7161" w:rsidRPr="00CF69BD" w:rsidRDefault="00CC7161" w:rsidP="00CC7161">
      <w:pPr>
        <w:spacing w:line="252" w:lineRule="auto"/>
        <w:ind w:right="1522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1D4DFBC4" w14:textId="77777777" w:rsidR="00CC7161" w:rsidRPr="00CF69BD" w:rsidRDefault="00CC7161" w:rsidP="00CC7161">
      <w:pPr>
        <w:spacing w:line="252" w:lineRule="auto"/>
        <w:ind w:right="1522"/>
        <w:rPr>
          <w:rFonts w:ascii="Arial" w:eastAsia="Arial" w:hAnsi="Arial" w:cs="Arial"/>
          <w:spacing w:val="4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…………………………………………………………………………………………………...</w:t>
      </w:r>
    </w:p>
    <w:p w14:paraId="53C05C81" w14:textId="77777777" w:rsidR="00CC7161" w:rsidRPr="00CF69BD" w:rsidRDefault="00CC7161" w:rsidP="00CC7161">
      <w:pPr>
        <w:spacing w:line="252" w:lineRule="auto"/>
        <w:ind w:right="1522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15A99396" w14:textId="77777777" w:rsidR="008F571E" w:rsidRPr="00CF69BD" w:rsidRDefault="001B68E2" w:rsidP="00CC7161">
      <w:pPr>
        <w:spacing w:line="252" w:lineRule="auto"/>
        <w:ind w:right="1522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esc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258FA95A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13609C98" w14:textId="77777777" w:rsidR="008F571E" w:rsidRPr="00CF69BD" w:rsidRDefault="001B68E2">
      <w:pPr>
        <w:spacing w:line="252" w:lineRule="auto"/>
        <w:ind w:left="4349" w:right="1482" w:hanging="4231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………………………………………………………………………………………………….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ego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.)</w:t>
      </w:r>
    </w:p>
    <w:p w14:paraId="7C641DD9" w14:textId="77777777" w:rsidR="008F571E" w:rsidRPr="00CF69BD" w:rsidRDefault="008F571E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27DA1B99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ffi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dd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 w:rsidRPr="00CF69BD">
        <w:rPr>
          <w:rFonts w:ascii="Arial" w:eastAsia="Arial" w:hAnsi="Arial" w:cs="Arial"/>
          <w:w w:val="102"/>
          <w:sz w:val="21"/>
          <w:szCs w:val="21"/>
        </w:rPr>
        <w:t>s</w:t>
      </w:r>
    </w:p>
    <w:p w14:paraId="75618988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39E61527" w14:textId="77777777" w:rsidR="008F571E" w:rsidRPr="00CF69BD" w:rsidRDefault="001B68E2">
      <w:pPr>
        <w:spacing w:line="503" w:lineRule="auto"/>
        <w:ind w:left="118" w:right="130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To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ee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</w:t>
      </w:r>
      <w:r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oo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ffi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1"/>
          <w:sz w:val="21"/>
          <w:szCs w:val="21"/>
        </w:rPr>
        <w:t>……………………………………………</w:t>
      </w:r>
      <w:r w:rsidRPr="00CF69BD">
        <w:rPr>
          <w:rFonts w:ascii="Arial" w:eastAsia="Arial" w:hAnsi="Arial" w:cs="Arial"/>
          <w:w w:val="101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35"/>
          <w:w w:val="10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F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ephon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……………………………………………………………………………….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Em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addres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MUS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)</w:t>
      </w: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 xml:space="preserve">……………………………………………………………………… </w:t>
      </w:r>
      <w:r w:rsidRPr="00CF69BD">
        <w:rPr>
          <w:rFonts w:ascii="Arial" w:eastAsia="Arial" w:hAnsi="Arial" w:cs="Arial"/>
          <w:spacing w:val="2"/>
          <w:sz w:val="21"/>
          <w:szCs w:val="21"/>
        </w:rPr>
        <w:t>Fu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 </w:t>
      </w:r>
      <w:r w:rsidRPr="00CF69BD">
        <w:rPr>
          <w:rFonts w:ascii="Arial" w:eastAsia="Arial" w:hAnsi="Arial" w:cs="Arial"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anche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3"/>
          <w:w w:val="103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&amp;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w w:val="102"/>
          <w:sz w:val="21"/>
          <w:szCs w:val="21"/>
        </w:rPr>
        <w:t>n</w:t>
      </w:r>
    </w:p>
    <w:p w14:paraId="7794448B" w14:textId="77777777" w:rsidR="00594AA6" w:rsidRPr="00CF69BD" w:rsidRDefault="001B68E2">
      <w:pPr>
        <w:spacing w:before="10" w:line="502" w:lineRule="auto"/>
        <w:ind w:left="118" w:right="1290"/>
        <w:rPr>
          <w:rFonts w:ascii="Arial" w:eastAsia="Arial" w:hAnsi="Arial" w:cs="Arial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anage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sonne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E</w:t>
      </w:r>
      <w:r w:rsidRPr="00CF69BD">
        <w:rPr>
          <w:rFonts w:ascii="Arial" w:eastAsia="Arial" w:hAnsi="Arial" w:cs="Arial"/>
          <w:spacing w:val="2"/>
          <w:sz w:val="21"/>
          <w:szCs w:val="21"/>
        </w:rPr>
        <w:t>xecu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………………………………………………………………………………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……………………………………………………………………………………… </w:t>
      </w:r>
      <w:r w:rsidRPr="00CF69BD">
        <w:rPr>
          <w:rFonts w:ascii="Arial" w:eastAsia="Arial" w:hAnsi="Arial" w:cs="Arial"/>
          <w:spacing w:val="3"/>
          <w:sz w:val="21"/>
          <w:szCs w:val="21"/>
        </w:rPr>
        <w:t>G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anage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</w:p>
    <w:p w14:paraId="34434E70" w14:textId="77777777" w:rsidR="00594AA6" w:rsidRPr="00CF69BD" w:rsidRDefault="00594AA6">
      <w:pPr>
        <w:spacing w:before="10" w:line="502" w:lineRule="auto"/>
        <w:ind w:left="118" w:right="1290"/>
        <w:rPr>
          <w:rFonts w:ascii="Arial" w:eastAsia="Arial" w:hAnsi="Arial" w:cs="Arial"/>
          <w:w w:val="102"/>
          <w:sz w:val="21"/>
          <w:szCs w:val="21"/>
        </w:rPr>
      </w:pPr>
    </w:p>
    <w:p w14:paraId="4AC63EA0" w14:textId="06CE5298" w:rsidR="008F571E" w:rsidRPr="00CF69BD" w:rsidRDefault="001B68E2">
      <w:pPr>
        <w:spacing w:before="10" w:line="502" w:lineRule="auto"/>
        <w:ind w:left="118" w:right="129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easu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</w:t>
      </w:r>
      <w:r w:rsidRPr="00CF69BD">
        <w:rPr>
          <w:rFonts w:ascii="Arial" w:eastAsia="Arial" w:hAnsi="Arial" w:cs="Arial"/>
          <w:spacing w:val="6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</w:p>
    <w:p w14:paraId="325D6894" w14:textId="77777777" w:rsidR="008F571E" w:rsidRPr="00CF69BD" w:rsidRDefault="008F571E">
      <w:pPr>
        <w:spacing w:line="260" w:lineRule="exact"/>
        <w:rPr>
          <w:rFonts w:ascii="Arial" w:hAnsi="Arial" w:cs="Arial"/>
          <w:sz w:val="26"/>
          <w:szCs w:val="26"/>
        </w:rPr>
      </w:pPr>
    </w:p>
    <w:p w14:paraId="4481B12F" w14:textId="77777777" w:rsidR="008F571E" w:rsidRPr="00CF69BD" w:rsidRDefault="001B68E2" w:rsidP="00CC7161">
      <w:pPr>
        <w:ind w:left="118"/>
        <w:rPr>
          <w:rFonts w:ascii="Arial" w:hAnsi="Arial" w:cs="Arial"/>
          <w:sz w:val="26"/>
          <w:szCs w:val="26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p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(i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app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cab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3E77337D" w14:textId="77777777" w:rsidR="008F571E" w:rsidRPr="00CF69BD" w:rsidRDefault="001B68E2" w:rsidP="002D4E11">
      <w:pPr>
        <w:spacing w:before="38"/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w w:val="102"/>
          <w:sz w:val="21"/>
          <w:szCs w:val="21"/>
        </w:rPr>
        <w:t>s</w:t>
      </w:r>
    </w:p>
    <w:p w14:paraId="7DFF0CF6" w14:textId="77777777" w:rsidR="00CC7161" w:rsidRPr="00CF69BD" w:rsidRDefault="00CC7161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3CA12F4E" w14:textId="77777777" w:rsidR="00CC7161" w:rsidRPr="00CF69BD" w:rsidRDefault="00CC7161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0EA09995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ounde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nco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po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…………………………………………………………….</w:t>
      </w:r>
    </w:p>
    <w:p w14:paraId="42309F3A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E595374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4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U</w:t>
      </w:r>
      <w:r w:rsidRPr="00CF69BD">
        <w:rPr>
          <w:rFonts w:ascii="Arial" w:eastAsia="Arial" w:hAnsi="Arial" w:cs="Arial"/>
          <w:spacing w:val="2"/>
          <w:sz w:val="21"/>
          <w:szCs w:val="21"/>
        </w:rPr>
        <w:t>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anage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</w:p>
    <w:p w14:paraId="23E36BC0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66A959B9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5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va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ent</w:t>
      </w:r>
    </w:p>
    <w:p w14:paraId="09E3F829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09B3EA3B" w14:textId="77777777" w:rsidR="008F571E" w:rsidRPr="00CF69BD" w:rsidRDefault="0036716E">
      <w:pPr>
        <w:ind w:left="509" w:right="1225"/>
        <w:jc w:val="center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K</w:t>
      </w:r>
      <w:r w:rsidR="00CE3C91" w:rsidRPr="00CF69BD">
        <w:rPr>
          <w:rFonts w:ascii="Arial" w:eastAsia="Arial" w:hAnsi="Arial" w:cs="Arial"/>
          <w:spacing w:val="2"/>
          <w:w w:val="102"/>
          <w:sz w:val="21"/>
          <w:szCs w:val="21"/>
        </w:rPr>
        <w:t>SH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</w:t>
      </w:r>
      <w:r w:rsidR="001B68E2"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…….</w:t>
      </w:r>
    </w:p>
    <w:p w14:paraId="562D88CA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2BE57F6E" w14:textId="77777777" w:rsidR="00CC7161" w:rsidRPr="00CF69BD" w:rsidRDefault="001B68E2">
      <w:pPr>
        <w:ind w:left="118"/>
        <w:rPr>
          <w:rFonts w:ascii="Arial" w:eastAsia="Arial" w:hAnsi="Arial" w:cs="Arial"/>
          <w:spacing w:val="20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6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k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add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</w:p>
    <w:p w14:paraId="1E5674D5" w14:textId="77777777" w:rsidR="00CC7161" w:rsidRPr="00CF69BD" w:rsidRDefault="00CC7161">
      <w:pPr>
        <w:ind w:left="118"/>
        <w:rPr>
          <w:rFonts w:ascii="Arial" w:eastAsia="Arial" w:hAnsi="Arial" w:cs="Arial"/>
          <w:spacing w:val="20"/>
          <w:sz w:val="21"/>
          <w:szCs w:val="21"/>
        </w:rPr>
      </w:pPr>
    </w:p>
    <w:p w14:paraId="75CCC8FF" w14:textId="77777777" w:rsidR="00CC7161" w:rsidRPr="00CF69BD" w:rsidRDefault="001B68E2">
      <w:pPr>
        <w:ind w:left="118"/>
        <w:rPr>
          <w:rFonts w:ascii="Arial" w:eastAsia="Arial" w:hAnsi="Arial" w:cs="Arial"/>
          <w:spacing w:val="4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</w:t>
      </w:r>
      <w:r w:rsidR="00CC7161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…………………………………………………………………………………………………………</w:t>
      </w:r>
    </w:p>
    <w:p w14:paraId="4C47D2A0" w14:textId="77777777" w:rsidR="00CC7161" w:rsidRPr="00CF69BD" w:rsidRDefault="00CC7161">
      <w:pPr>
        <w:ind w:left="118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7A6824DB" w14:textId="77777777" w:rsidR="008F571E" w:rsidRPr="00CF69BD" w:rsidRDefault="00CC7161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………………………………………………………….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>…</w:t>
      </w:r>
    </w:p>
    <w:p w14:paraId="085AD282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1F4A7CE7" w14:textId="77777777" w:rsidR="00CC7161" w:rsidRPr="00CF69BD" w:rsidRDefault="001B68E2">
      <w:pPr>
        <w:ind w:left="118"/>
        <w:rPr>
          <w:rFonts w:ascii="Arial" w:eastAsia="Arial" w:hAnsi="Arial" w:cs="Arial"/>
          <w:spacing w:val="2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7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pan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add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ess</w:t>
      </w:r>
    </w:p>
    <w:p w14:paraId="07A65BD3" w14:textId="77777777" w:rsidR="00CC7161" w:rsidRPr="00CF69BD" w:rsidRDefault="00CC7161">
      <w:pPr>
        <w:ind w:left="118"/>
        <w:rPr>
          <w:rFonts w:ascii="Arial" w:eastAsia="Arial" w:hAnsi="Arial" w:cs="Arial"/>
          <w:spacing w:val="2"/>
          <w:w w:val="102"/>
          <w:sz w:val="21"/>
          <w:szCs w:val="21"/>
        </w:rPr>
      </w:pPr>
    </w:p>
    <w:p w14:paraId="141D6015" w14:textId="77777777" w:rsidR="00CC7161" w:rsidRPr="00CF69BD" w:rsidRDefault="001B68E2">
      <w:pPr>
        <w:ind w:left="118"/>
        <w:rPr>
          <w:rFonts w:ascii="Arial" w:eastAsia="Arial" w:hAnsi="Arial" w:cs="Arial"/>
          <w:spacing w:val="4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</w:t>
      </w:r>
      <w:r w:rsidR="00CC7161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</w:t>
      </w:r>
    </w:p>
    <w:p w14:paraId="45FBC278" w14:textId="77777777" w:rsidR="00CC7161" w:rsidRPr="00CF69BD" w:rsidRDefault="00CC7161">
      <w:pPr>
        <w:ind w:left="118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66606250" w14:textId="77777777" w:rsidR="00CC7161" w:rsidRPr="00CF69BD" w:rsidRDefault="00CC7161">
      <w:pPr>
        <w:ind w:left="118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1AA88669" w14:textId="77777777" w:rsidR="008F571E" w:rsidRPr="00CF69BD" w:rsidRDefault="00CC7161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……………………………………………………………………………………..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</w:t>
      </w:r>
      <w:r w:rsidR="001B68E2" w:rsidRPr="00CF69BD">
        <w:rPr>
          <w:rFonts w:ascii="Arial" w:eastAsia="Arial" w:hAnsi="Arial" w:cs="Arial"/>
          <w:spacing w:val="1"/>
          <w:w w:val="102"/>
          <w:sz w:val="21"/>
          <w:szCs w:val="21"/>
        </w:rPr>
        <w:t>...</w:t>
      </w:r>
    </w:p>
    <w:p w14:paraId="4E391A79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7FB973DD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8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E</w:t>
      </w:r>
      <w:r w:rsidRPr="00CF69BD">
        <w:rPr>
          <w:rFonts w:ascii="Arial" w:eastAsia="Arial" w:hAnsi="Arial" w:cs="Arial"/>
          <w:spacing w:val="2"/>
          <w:sz w:val="21"/>
          <w:szCs w:val="21"/>
        </w:rPr>
        <w:t>nc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cop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cha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fir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</w:p>
    <w:p w14:paraId="089ED24F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4FF6DF44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…………………………………………………………………………………………………….</w:t>
      </w:r>
    </w:p>
    <w:p w14:paraId="4CE000E1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488E9506" w14:textId="77777777" w:rsidR="00CC7161" w:rsidRPr="00CF69BD" w:rsidRDefault="001B68E2" w:rsidP="00030C58">
      <w:pPr>
        <w:spacing w:line="500" w:lineRule="auto"/>
        <w:ind w:left="118" w:right="846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9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echno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nnova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spec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ifi</w:t>
      </w:r>
      <w:r w:rsidRPr="00CF69BD">
        <w:rPr>
          <w:rFonts w:ascii="Arial" w:eastAsia="Arial" w:hAnsi="Arial" w:cs="Arial"/>
          <w:sz w:val="21"/>
          <w:szCs w:val="21"/>
        </w:rPr>
        <w:t>c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bu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ngu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yo</w:t>
      </w:r>
      <w:r w:rsidRPr="00CF69BD">
        <w:rPr>
          <w:rFonts w:ascii="Arial" w:eastAsia="Arial" w:hAnsi="Arial" w:cs="Arial"/>
          <w:sz w:val="21"/>
          <w:szCs w:val="21"/>
        </w:rPr>
        <w:t>u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you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r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8"/>
          <w:sz w:val="21"/>
          <w:szCs w:val="21"/>
        </w:rPr>
        <w:t>….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</w:t>
      </w:r>
      <w:r w:rsidR="00276384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0C58" w:rsidRPr="00CF69BD">
        <w:rPr>
          <w:rFonts w:ascii="Arial" w:eastAsia="Arial" w:hAnsi="Arial" w:cs="Arial"/>
          <w:spacing w:val="4"/>
          <w:w w:val="102"/>
          <w:sz w:val="21"/>
          <w:szCs w:val="21"/>
        </w:rPr>
        <w:t>...........</w:t>
      </w:r>
    </w:p>
    <w:p w14:paraId="20F7E67E" w14:textId="77777777" w:rsidR="008F571E" w:rsidRPr="00CF69BD" w:rsidRDefault="001B68E2">
      <w:pPr>
        <w:spacing w:before="7"/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10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ade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/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w w:val="102"/>
          <w:sz w:val="21"/>
          <w:szCs w:val="21"/>
        </w:rPr>
        <w:t>e</w:t>
      </w:r>
      <w:r w:rsidR="00CC7161" w:rsidRPr="00CF69BD">
        <w:rPr>
          <w:rFonts w:ascii="Arial" w:eastAsia="Arial" w:hAnsi="Arial" w:cs="Arial"/>
          <w:w w:val="102"/>
          <w:sz w:val="21"/>
          <w:szCs w:val="21"/>
        </w:rPr>
        <w:t>………………………………………………………………………………</w:t>
      </w:r>
    </w:p>
    <w:p w14:paraId="6152250C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7641CD2" w14:textId="77777777" w:rsidR="00276384" w:rsidRPr="00CF69BD" w:rsidRDefault="00276384">
      <w:pPr>
        <w:ind w:left="2998"/>
        <w:rPr>
          <w:rFonts w:ascii="Arial" w:eastAsia="Arial" w:hAnsi="Arial" w:cs="Arial"/>
          <w:spacing w:val="1"/>
          <w:sz w:val="21"/>
          <w:szCs w:val="21"/>
        </w:rPr>
      </w:pPr>
    </w:p>
    <w:p w14:paraId="46B26780" w14:textId="77777777" w:rsidR="00276384" w:rsidRPr="00CF69BD" w:rsidRDefault="00276384" w:rsidP="00594AA6">
      <w:pPr>
        <w:rPr>
          <w:rFonts w:ascii="Arial" w:eastAsia="Arial" w:hAnsi="Arial" w:cs="Arial"/>
          <w:spacing w:val="1"/>
          <w:sz w:val="21"/>
          <w:szCs w:val="21"/>
        </w:rPr>
      </w:pPr>
    </w:p>
    <w:p w14:paraId="47A606CE" w14:textId="6B955A42" w:rsidR="008F571E" w:rsidRPr="00584616" w:rsidRDefault="001B68E2" w:rsidP="00594AA6">
      <w:pPr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584616">
        <w:rPr>
          <w:rFonts w:ascii="Arial" w:eastAsia="Arial" w:hAnsi="Arial" w:cs="Arial"/>
          <w:b/>
          <w:bCs/>
          <w:spacing w:val="1"/>
          <w:sz w:val="21"/>
          <w:szCs w:val="21"/>
        </w:rPr>
        <w:t>(</w:t>
      </w:r>
      <w:r w:rsidR="00276384" w:rsidRPr="00584616">
        <w:rPr>
          <w:rFonts w:ascii="Arial" w:eastAsia="Arial" w:hAnsi="Arial" w:cs="Arial"/>
          <w:b/>
          <w:bCs/>
          <w:sz w:val="21"/>
          <w:szCs w:val="21"/>
        </w:rPr>
        <w:t>10</w:t>
      </w:r>
      <w:r w:rsidRPr="00584616"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 w:rsidRPr="00584616">
        <w:rPr>
          <w:rFonts w:ascii="Arial" w:eastAsia="Arial" w:hAnsi="Arial" w:cs="Arial"/>
          <w:b/>
          <w:bCs/>
          <w:spacing w:val="3"/>
          <w:w w:val="103"/>
          <w:sz w:val="21"/>
          <w:szCs w:val="21"/>
        </w:rPr>
        <w:t>P</w:t>
      </w:r>
      <w:r w:rsidRPr="00584616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</w:t>
      </w:r>
      <w:r w:rsidRPr="00584616"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 w:rsidRPr="00584616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 w:rsidRPr="00584616">
        <w:rPr>
          <w:rFonts w:ascii="Arial" w:eastAsia="Arial" w:hAnsi="Arial" w:cs="Arial"/>
          <w:b/>
          <w:bCs/>
          <w:spacing w:val="1"/>
          <w:w w:val="103"/>
          <w:sz w:val="21"/>
          <w:szCs w:val="21"/>
        </w:rPr>
        <w:t>t</w:t>
      </w:r>
      <w:r w:rsidRPr="00584616"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s</w:t>
      </w:r>
      <w:r w:rsidRPr="00584616">
        <w:rPr>
          <w:rFonts w:ascii="Arial" w:eastAsia="Arial" w:hAnsi="Arial" w:cs="Arial"/>
          <w:b/>
          <w:bCs/>
          <w:w w:val="102"/>
          <w:sz w:val="21"/>
          <w:szCs w:val="21"/>
        </w:rPr>
        <w:t>)</w:t>
      </w:r>
    </w:p>
    <w:p w14:paraId="475FDD02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43AE7D34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80607D0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A667AD3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PQ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b/>
          <w:sz w:val="21"/>
          <w:szCs w:val="21"/>
        </w:rPr>
        <w:t xml:space="preserve">3               </w:t>
      </w:r>
      <w:r w:rsidRPr="00CF69BD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SUPERV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SOR</w:t>
      </w:r>
      <w:r w:rsidRPr="00CF69BD">
        <w:rPr>
          <w:rFonts w:ascii="Arial" w:eastAsia="Arial" w:hAnsi="Arial" w:cs="Arial"/>
          <w:b/>
          <w:sz w:val="21"/>
          <w:szCs w:val="21"/>
        </w:rPr>
        <w:t>Y</w:t>
      </w:r>
      <w:r w:rsidRPr="00CF69BD">
        <w:rPr>
          <w:rFonts w:ascii="Arial" w:eastAsia="Arial" w:hAnsi="Arial" w:cs="Arial"/>
          <w:b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PERSONN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EL</w:t>
      </w:r>
    </w:p>
    <w:p w14:paraId="0882B657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1999D83D" w14:textId="77777777" w:rsidR="00CC7161" w:rsidRPr="00CF69BD" w:rsidRDefault="00CC7161">
      <w:pPr>
        <w:spacing w:line="503" w:lineRule="auto"/>
        <w:ind w:left="118" w:right="2303"/>
        <w:rPr>
          <w:rFonts w:ascii="Arial" w:eastAsia="Arial" w:hAnsi="Arial" w:cs="Arial"/>
          <w:spacing w:val="3"/>
          <w:sz w:val="21"/>
          <w:szCs w:val="21"/>
        </w:rPr>
      </w:pPr>
    </w:p>
    <w:p w14:paraId="3E094B37" w14:textId="77777777" w:rsidR="00CC7161" w:rsidRPr="00CF69BD" w:rsidRDefault="001B68E2">
      <w:pPr>
        <w:spacing w:line="503" w:lineRule="auto"/>
        <w:ind w:left="118" w:right="2303"/>
        <w:rPr>
          <w:rFonts w:ascii="Arial" w:eastAsia="Arial" w:hAnsi="Arial" w:cs="Arial"/>
          <w:spacing w:val="4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……………………………………………………………………………… </w:t>
      </w:r>
    </w:p>
    <w:p w14:paraId="05975985" w14:textId="77777777" w:rsidR="00CC7161" w:rsidRPr="00CF69BD" w:rsidRDefault="00CC7161">
      <w:pPr>
        <w:spacing w:line="503" w:lineRule="auto"/>
        <w:ind w:left="118" w:right="2303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1A52034F" w14:textId="77777777" w:rsidR="00CC7161" w:rsidRPr="00CF69BD" w:rsidRDefault="001B68E2">
      <w:pPr>
        <w:spacing w:line="503" w:lineRule="auto"/>
        <w:ind w:left="118" w:right="2303"/>
        <w:rPr>
          <w:rFonts w:ascii="Arial" w:eastAsia="Arial" w:hAnsi="Arial" w:cs="Arial"/>
          <w:spacing w:val="4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………………………………………………………………………………… </w:t>
      </w:r>
    </w:p>
    <w:p w14:paraId="5755A5D2" w14:textId="77777777" w:rsidR="00CC7161" w:rsidRPr="00CF69BD" w:rsidRDefault="001B68E2" w:rsidP="00030C58">
      <w:pPr>
        <w:spacing w:line="503" w:lineRule="auto"/>
        <w:ind w:right="2303"/>
        <w:rPr>
          <w:rFonts w:ascii="Arial" w:eastAsia="Arial" w:hAnsi="Arial" w:cs="Arial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cade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c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Q</w:t>
      </w:r>
      <w:r w:rsidRPr="00CF69BD">
        <w:rPr>
          <w:rFonts w:ascii="Arial" w:eastAsia="Arial" w:hAnsi="Arial" w:cs="Arial"/>
          <w:spacing w:val="2"/>
          <w:sz w:val="21"/>
          <w:szCs w:val="21"/>
        </w:rPr>
        <w:t>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</w:p>
    <w:p w14:paraId="0BC74501" w14:textId="77777777" w:rsidR="00CC7161" w:rsidRPr="00CF69BD" w:rsidRDefault="00CC7161">
      <w:pPr>
        <w:spacing w:line="503" w:lineRule="auto"/>
        <w:ind w:left="118" w:right="2303"/>
        <w:rPr>
          <w:rFonts w:ascii="Arial" w:eastAsia="Arial" w:hAnsi="Arial" w:cs="Arial"/>
          <w:w w:val="102"/>
          <w:sz w:val="21"/>
          <w:szCs w:val="21"/>
        </w:rPr>
      </w:pPr>
    </w:p>
    <w:p w14:paraId="76AEF76D" w14:textId="77777777" w:rsidR="00CC7161" w:rsidRPr="00CF69BD" w:rsidRDefault="001B68E2">
      <w:pPr>
        <w:spacing w:line="503" w:lineRule="auto"/>
        <w:ind w:left="118" w:right="2303"/>
        <w:rPr>
          <w:rFonts w:ascii="Arial" w:eastAsia="Arial" w:hAnsi="Arial" w:cs="Arial"/>
          <w:spacing w:val="1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U</w:t>
      </w:r>
      <w:r w:rsidRPr="00CF69BD">
        <w:rPr>
          <w:rFonts w:ascii="Arial" w:eastAsia="Arial" w:hAnsi="Arial" w:cs="Arial"/>
          <w:spacing w:val="2"/>
          <w:sz w:val="21"/>
          <w:szCs w:val="21"/>
        </w:rPr>
        <w:t>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adua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</w:p>
    <w:p w14:paraId="3156F60D" w14:textId="77777777" w:rsidR="00CC7161" w:rsidRPr="00CF69BD" w:rsidRDefault="00CC7161">
      <w:pPr>
        <w:spacing w:line="503" w:lineRule="auto"/>
        <w:ind w:left="118" w:right="2303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14:paraId="702A2876" w14:textId="77777777" w:rsidR="00CC7161" w:rsidRPr="00CF69BD" w:rsidRDefault="001B68E2">
      <w:pPr>
        <w:spacing w:line="503" w:lineRule="auto"/>
        <w:ind w:left="118" w:right="2303"/>
        <w:rPr>
          <w:rFonts w:ascii="Arial" w:eastAsia="Arial" w:hAnsi="Arial" w:cs="Arial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adua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</w:p>
    <w:p w14:paraId="1C5F2B9C" w14:textId="77777777" w:rsidR="00CC7161" w:rsidRPr="00CF69BD" w:rsidRDefault="00CC7161">
      <w:pPr>
        <w:spacing w:line="503" w:lineRule="auto"/>
        <w:ind w:left="118" w:right="2303"/>
        <w:rPr>
          <w:rFonts w:ascii="Arial" w:eastAsia="Arial" w:hAnsi="Arial" w:cs="Arial"/>
          <w:w w:val="102"/>
          <w:sz w:val="21"/>
          <w:szCs w:val="21"/>
        </w:rPr>
      </w:pPr>
    </w:p>
    <w:p w14:paraId="0A18B327" w14:textId="77777777" w:rsidR="00CC7161" w:rsidRPr="00CF69BD" w:rsidRDefault="001B68E2">
      <w:pPr>
        <w:spacing w:line="503" w:lineRule="auto"/>
        <w:ind w:left="118" w:right="2303"/>
        <w:rPr>
          <w:rFonts w:ascii="Arial" w:eastAsia="Arial" w:hAnsi="Arial" w:cs="Arial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</w:p>
    <w:p w14:paraId="709D8A79" w14:textId="77777777" w:rsidR="00CC7161" w:rsidRPr="00CF69BD" w:rsidRDefault="00CC7161">
      <w:pPr>
        <w:spacing w:line="503" w:lineRule="auto"/>
        <w:ind w:left="118" w:right="2303"/>
        <w:rPr>
          <w:rFonts w:ascii="Arial" w:eastAsia="Arial" w:hAnsi="Arial" w:cs="Arial"/>
          <w:w w:val="102"/>
          <w:sz w:val="21"/>
          <w:szCs w:val="21"/>
        </w:rPr>
      </w:pPr>
    </w:p>
    <w:p w14:paraId="66D643B5" w14:textId="77777777" w:rsidR="00CC7161" w:rsidRPr="00CF69BD" w:rsidRDefault="001B68E2">
      <w:pPr>
        <w:spacing w:line="503" w:lineRule="auto"/>
        <w:ind w:left="118" w:right="2303"/>
        <w:rPr>
          <w:rFonts w:ascii="Arial" w:eastAsia="Arial" w:hAnsi="Arial" w:cs="Arial"/>
          <w:spacing w:val="1"/>
          <w:w w:val="102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choo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</w:p>
    <w:p w14:paraId="44F06B6B" w14:textId="77777777" w:rsidR="00CC7161" w:rsidRPr="00CF69BD" w:rsidRDefault="00CC7161" w:rsidP="00030C58">
      <w:pPr>
        <w:spacing w:line="503" w:lineRule="auto"/>
        <w:ind w:right="2303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14:paraId="5655BA97" w14:textId="77777777" w:rsidR="008F571E" w:rsidRPr="00CF69BD" w:rsidRDefault="001B68E2">
      <w:pPr>
        <w:spacing w:line="503" w:lineRule="auto"/>
        <w:ind w:left="118" w:right="2303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Q</w:t>
      </w:r>
      <w:r w:rsidRPr="00CF69BD">
        <w:rPr>
          <w:rFonts w:ascii="Arial" w:eastAsia="Arial" w:hAnsi="Arial" w:cs="Arial"/>
          <w:spacing w:val="2"/>
          <w:sz w:val="21"/>
          <w:szCs w:val="21"/>
        </w:rPr>
        <w:t>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</w:t>
      </w:r>
      <w:r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</w:t>
      </w:r>
    </w:p>
    <w:p w14:paraId="31E42113" w14:textId="77777777" w:rsidR="00CC7161" w:rsidRPr="00CF69BD" w:rsidRDefault="00CC7161">
      <w:pPr>
        <w:spacing w:before="5" w:line="505" w:lineRule="auto"/>
        <w:ind w:left="118" w:right="2525"/>
        <w:rPr>
          <w:rFonts w:ascii="Arial" w:eastAsia="Arial" w:hAnsi="Arial" w:cs="Arial"/>
          <w:spacing w:val="4"/>
          <w:w w:val="102"/>
          <w:sz w:val="21"/>
          <w:szCs w:val="21"/>
        </w:rPr>
      </w:pPr>
    </w:p>
    <w:p w14:paraId="17D5B729" w14:textId="77777777" w:rsidR="00CC7161" w:rsidRPr="00CF69BD" w:rsidRDefault="001B68E2" w:rsidP="00030C58">
      <w:pPr>
        <w:spacing w:before="5" w:line="505" w:lineRule="auto"/>
        <w:ind w:left="118" w:right="2525"/>
        <w:rPr>
          <w:rFonts w:ascii="Arial" w:eastAsia="Arial" w:hAnsi="Arial" w:cs="Arial"/>
          <w:w w:val="103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</w:p>
    <w:p w14:paraId="7CE070E3" w14:textId="77777777" w:rsidR="008F571E" w:rsidRPr="00CF69BD" w:rsidRDefault="001B68E2" w:rsidP="00030C58">
      <w:pPr>
        <w:spacing w:before="5" w:line="505" w:lineRule="auto"/>
        <w:ind w:right="2525"/>
        <w:rPr>
          <w:rFonts w:ascii="Arial" w:hAnsi="Arial" w:cs="Arial"/>
          <w:sz w:val="26"/>
          <w:szCs w:val="26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i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i/>
          <w:sz w:val="21"/>
          <w:szCs w:val="21"/>
        </w:rPr>
        <w:t>h</w:t>
      </w:r>
      <w:r w:rsidRPr="00CF69BD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rtifi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i/>
          <w:sz w:val="21"/>
          <w:szCs w:val="21"/>
        </w:rPr>
        <w:t>s</w:t>
      </w:r>
      <w:r w:rsidRPr="00CF69BD"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i/>
          <w:sz w:val="21"/>
          <w:szCs w:val="21"/>
        </w:rPr>
        <w:t>f</w:t>
      </w:r>
      <w:r w:rsidRPr="00CF69BD">
        <w:rPr>
          <w:rFonts w:ascii="Arial" w:eastAsia="Arial" w:hAnsi="Arial" w:cs="Arial"/>
          <w:i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w w:val="102"/>
          <w:sz w:val="21"/>
          <w:szCs w:val="21"/>
        </w:rPr>
        <w:t>any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4957C23B" w14:textId="77777777" w:rsidR="008F571E" w:rsidRPr="00CF69BD" w:rsidRDefault="001B68E2" w:rsidP="00030C58">
      <w:pPr>
        <w:spacing w:before="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Leng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sz w:val="21"/>
          <w:szCs w:val="21"/>
        </w:rPr>
        <w:t>upp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pos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w w:val="102"/>
          <w:sz w:val="21"/>
          <w:szCs w:val="21"/>
        </w:rPr>
        <w:t>d</w:t>
      </w:r>
    </w:p>
    <w:p w14:paraId="46C31E63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46718458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</w:t>
      </w:r>
    </w:p>
    <w:p w14:paraId="0BEF0FA5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6D37E117" w14:textId="77777777" w:rsidR="00030C58" w:rsidRPr="00CF69BD" w:rsidRDefault="00030C58">
      <w:pPr>
        <w:ind w:left="118"/>
        <w:rPr>
          <w:rFonts w:ascii="Arial" w:eastAsia="Arial" w:hAnsi="Arial" w:cs="Arial"/>
          <w:spacing w:val="1"/>
          <w:sz w:val="21"/>
          <w:szCs w:val="21"/>
        </w:rPr>
      </w:pPr>
    </w:p>
    <w:p w14:paraId="13C31962" w14:textId="77777777" w:rsidR="00030C58" w:rsidRPr="00CF69BD" w:rsidRDefault="00030C58">
      <w:pPr>
        <w:ind w:left="118"/>
        <w:rPr>
          <w:rFonts w:ascii="Arial" w:eastAsia="Arial" w:hAnsi="Arial" w:cs="Arial"/>
          <w:spacing w:val="1"/>
          <w:sz w:val="21"/>
          <w:szCs w:val="21"/>
        </w:rPr>
      </w:pPr>
    </w:p>
    <w:p w14:paraId="3EB178FA" w14:textId="77777777" w:rsidR="00030C58" w:rsidRPr="00CF69BD" w:rsidRDefault="00030C58">
      <w:pPr>
        <w:ind w:left="118"/>
        <w:rPr>
          <w:rFonts w:ascii="Arial" w:eastAsia="Arial" w:hAnsi="Arial" w:cs="Arial"/>
          <w:spacing w:val="1"/>
          <w:sz w:val="21"/>
          <w:szCs w:val="21"/>
        </w:rPr>
      </w:pPr>
    </w:p>
    <w:p w14:paraId="397AE763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i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i/>
          <w:sz w:val="21"/>
          <w:szCs w:val="21"/>
        </w:rPr>
        <w:t>h</w:t>
      </w:r>
      <w:r w:rsidRPr="00CF69BD"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cop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i/>
          <w:sz w:val="21"/>
          <w:szCs w:val="21"/>
        </w:rPr>
        <w:t>s</w:t>
      </w:r>
      <w:r w:rsidRPr="00CF69BD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i/>
          <w:sz w:val="21"/>
          <w:szCs w:val="21"/>
        </w:rPr>
        <w:t>f</w:t>
      </w:r>
      <w:r w:rsidRPr="00CF69BD">
        <w:rPr>
          <w:rFonts w:ascii="Arial" w:eastAsia="Arial" w:hAnsi="Arial" w:cs="Arial"/>
          <w:i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ce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rtifi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i/>
          <w:sz w:val="21"/>
          <w:szCs w:val="21"/>
        </w:rPr>
        <w:t>s</w:t>
      </w:r>
      <w:r w:rsidRPr="00CF69BD"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i/>
          <w:sz w:val="21"/>
          <w:szCs w:val="21"/>
        </w:rPr>
        <w:t>f</w:t>
      </w:r>
      <w:r w:rsidRPr="00CF69BD">
        <w:rPr>
          <w:rFonts w:ascii="Arial" w:eastAsia="Arial" w:hAnsi="Arial" w:cs="Arial"/>
          <w:i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i/>
          <w:sz w:val="21"/>
          <w:szCs w:val="21"/>
        </w:rPr>
        <w:t>t</w:t>
      </w:r>
      <w:r w:rsidRPr="00CF69BD">
        <w:rPr>
          <w:rFonts w:ascii="Arial" w:eastAsia="Arial" w:hAnsi="Arial" w:cs="Arial"/>
          <w:i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eas</w:t>
      </w:r>
      <w:r w:rsidRPr="00CF69BD">
        <w:rPr>
          <w:rFonts w:ascii="Arial" w:eastAsia="Arial" w:hAnsi="Arial" w:cs="Arial"/>
          <w:i/>
          <w:sz w:val="21"/>
          <w:szCs w:val="21"/>
        </w:rPr>
        <w:t>t</w:t>
      </w:r>
      <w:r w:rsidRPr="00CF69BD">
        <w:rPr>
          <w:rFonts w:ascii="Arial" w:eastAsia="Arial" w:hAnsi="Arial" w:cs="Arial"/>
          <w:i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z w:val="21"/>
          <w:szCs w:val="21"/>
        </w:rPr>
        <w:t>2</w:t>
      </w:r>
      <w:r w:rsidRPr="00CF69BD">
        <w:rPr>
          <w:rFonts w:ascii="Arial" w:eastAsia="Arial" w:hAnsi="Arial" w:cs="Arial"/>
          <w:i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ke</w:t>
      </w:r>
      <w:r w:rsidRPr="00CF69BD">
        <w:rPr>
          <w:rFonts w:ascii="Arial" w:eastAsia="Arial" w:hAnsi="Arial" w:cs="Arial"/>
          <w:i/>
          <w:sz w:val="21"/>
          <w:szCs w:val="21"/>
        </w:rPr>
        <w:t>y</w:t>
      </w:r>
      <w:r w:rsidRPr="00CF69BD"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pe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sonne</w:t>
      </w:r>
      <w:r w:rsidRPr="00CF69BD">
        <w:rPr>
          <w:rFonts w:ascii="Arial" w:eastAsia="Arial" w:hAnsi="Arial" w:cs="Arial"/>
          <w:i/>
          <w:sz w:val="21"/>
          <w:szCs w:val="21"/>
        </w:rPr>
        <w:t>l</w:t>
      </w:r>
      <w:r w:rsidRPr="00CF69BD"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i/>
          <w:sz w:val="21"/>
          <w:szCs w:val="21"/>
        </w:rPr>
        <w:t>n</w:t>
      </w:r>
      <w:r w:rsidRPr="00CF69BD">
        <w:rPr>
          <w:rFonts w:ascii="Arial" w:eastAsia="Arial" w:hAnsi="Arial" w:cs="Arial"/>
          <w:i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i/>
          <w:sz w:val="21"/>
          <w:szCs w:val="21"/>
        </w:rPr>
        <w:t>e</w:t>
      </w:r>
      <w:r w:rsidRPr="00CF69BD"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i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i/>
          <w:spacing w:val="1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)</w:t>
      </w:r>
      <w:r w:rsidRPr="00CF69BD">
        <w:rPr>
          <w:rFonts w:ascii="Arial" w:eastAsia="Arial" w:hAnsi="Arial" w:cs="Arial"/>
          <w:sz w:val="21"/>
          <w:szCs w:val="21"/>
        </w:rPr>
        <w:t>-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5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k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eac</w:t>
      </w:r>
      <w:r w:rsidRPr="00CF69BD">
        <w:rPr>
          <w:rFonts w:ascii="Arial" w:eastAsia="Arial" w:hAnsi="Arial" w:cs="Arial"/>
          <w:w w:val="102"/>
          <w:sz w:val="21"/>
          <w:szCs w:val="21"/>
        </w:rPr>
        <w:t>h</w:t>
      </w:r>
    </w:p>
    <w:p w14:paraId="3B0B8F44" w14:textId="77777777" w:rsidR="008F571E" w:rsidRPr="00CF69BD" w:rsidRDefault="008F571E">
      <w:pPr>
        <w:spacing w:before="7" w:line="100" w:lineRule="exact"/>
        <w:rPr>
          <w:rFonts w:ascii="Arial" w:hAnsi="Arial" w:cs="Arial"/>
          <w:sz w:val="11"/>
          <w:szCs w:val="11"/>
        </w:rPr>
      </w:pPr>
    </w:p>
    <w:p w14:paraId="4583F66D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2917B7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239F266" w14:textId="77777777" w:rsidR="00030C58" w:rsidRPr="00CF69BD" w:rsidRDefault="00030C58">
      <w:pPr>
        <w:ind w:left="118"/>
        <w:rPr>
          <w:rFonts w:ascii="Arial" w:eastAsia="Arial" w:hAnsi="Arial" w:cs="Arial"/>
          <w:b/>
          <w:spacing w:val="1"/>
          <w:sz w:val="21"/>
          <w:szCs w:val="21"/>
        </w:rPr>
      </w:pPr>
    </w:p>
    <w:p w14:paraId="054F0DDE" w14:textId="7F49CA7A" w:rsidR="008F571E" w:rsidRPr="00CF69BD" w:rsidRDefault="001B68E2" w:rsidP="00594AA6">
      <w:pPr>
        <w:jc w:val="center"/>
        <w:rPr>
          <w:rFonts w:ascii="Arial" w:eastAsia="Arial" w:hAnsi="Arial" w:cs="Arial"/>
          <w:b/>
          <w:w w:val="102"/>
          <w:sz w:val="21"/>
          <w:szCs w:val="21"/>
        </w:rPr>
      </w:pP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b/>
          <w:sz w:val="21"/>
          <w:szCs w:val="21"/>
        </w:rPr>
        <w:t>0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14:paraId="44D3C25C" w14:textId="77777777" w:rsidR="00030C58" w:rsidRPr="00CF69BD" w:rsidRDefault="00030C58">
      <w:pPr>
        <w:ind w:left="118"/>
        <w:rPr>
          <w:rFonts w:ascii="Arial" w:eastAsia="Arial" w:hAnsi="Arial" w:cs="Arial"/>
          <w:sz w:val="21"/>
          <w:szCs w:val="21"/>
        </w:rPr>
      </w:pPr>
    </w:p>
    <w:p w14:paraId="0AD40C8E" w14:textId="77777777" w:rsidR="00030C58" w:rsidRPr="00CF69BD" w:rsidRDefault="00030C58">
      <w:pPr>
        <w:ind w:left="118"/>
        <w:rPr>
          <w:rFonts w:ascii="Arial" w:eastAsia="Arial" w:hAnsi="Arial" w:cs="Arial"/>
          <w:sz w:val="21"/>
          <w:szCs w:val="21"/>
        </w:rPr>
      </w:pPr>
    </w:p>
    <w:p w14:paraId="03F261DB" w14:textId="77777777" w:rsidR="00030C58" w:rsidRPr="00CF69BD" w:rsidRDefault="00030C58">
      <w:pPr>
        <w:ind w:left="118"/>
        <w:rPr>
          <w:rFonts w:ascii="Arial" w:eastAsia="Arial" w:hAnsi="Arial" w:cs="Arial"/>
          <w:sz w:val="21"/>
          <w:szCs w:val="21"/>
        </w:rPr>
      </w:pPr>
    </w:p>
    <w:p w14:paraId="04A0BFDE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5ED48B2" w14:textId="77777777" w:rsidR="008F571E" w:rsidRPr="00CF69BD" w:rsidRDefault="008F571E">
      <w:pPr>
        <w:spacing w:before="14" w:line="280" w:lineRule="exact"/>
        <w:rPr>
          <w:rFonts w:ascii="Arial" w:hAnsi="Arial" w:cs="Arial"/>
          <w:sz w:val="28"/>
          <w:szCs w:val="28"/>
        </w:rPr>
      </w:pPr>
    </w:p>
    <w:p w14:paraId="1B0A8C1D" w14:textId="77777777" w:rsidR="008F571E" w:rsidRPr="00CF69BD" w:rsidRDefault="001B68E2" w:rsidP="0035132E">
      <w:pPr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6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FOR</w:t>
      </w:r>
      <w:r w:rsidRPr="00CF69BD">
        <w:rPr>
          <w:rFonts w:ascii="Arial" w:eastAsia="Arial" w:hAnsi="Arial" w:cs="Arial"/>
          <w:b/>
          <w:sz w:val="28"/>
          <w:szCs w:val="28"/>
        </w:rPr>
        <w:t>M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PQ-4</w:t>
      </w:r>
      <w:r w:rsidRPr="00CF69BD">
        <w:rPr>
          <w:rFonts w:ascii="Arial" w:eastAsia="Arial" w:hAnsi="Arial" w:cs="Arial"/>
          <w:b/>
          <w:sz w:val="28"/>
          <w:szCs w:val="28"/>
        </w:rPr>
        <w:t>: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NANC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A</w:t>
      </w:r>
      <w:r w:rsidRPr="00CF69BD">
        <w:rPr>
          <w:rFonts w:ascii="Arial" w:eastAsia="Arial" w:hAnsi="Arial" w:cs="Arial"/>
          <w:b/>
          <w:sz w:val="28"/>
          <w:szCs w:val="28"/>
        </w:rPr>
        <w:t>L</w:t>
      </w:r>
      <w:r w:rsidRPr="00CF69BD"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POS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  <w:r w:rsidRPr="00CF69BD"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AN</w:t>
      </w:r>
      <w:r w:rsidRPr="00CF69BD">
        <w:rPr>
          <w:rFonts w:ascii="Arial" w:eastAsia="Arial" w:hAnsi="Arial" w:cs="Arial"/>
          <w:b/>
          <w:sz w:val="28"/>
          <w:szCs w:val="28"/>
        </w:rPr>
        <w:t>D</w:t>
      </w:r>
      <w:r w:rsidRPr="00CF69BD"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TERM</w:t>
      </w:r>
      <w:r w:rsidRPr="00CF69BD">
        <w:rPr>
          <w:rFonts w:ascii="Arial" w:eastAsia="Arial" w:hAnsi="Arial" w:cs="Arial"/>
          <w:b/>
          <w:sz w:val="28"/>
          <w:szCs w:val="28"/>
        </w:rPr>
        <w:t>S</w:t>
      </w:r>
      <w:r w:rsidRPr="00CF69BD"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F</w:t>
      </w:r>
      <w:r w:rsidRPr="00CF69BD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TRAD</w:t>
      </w:r>
      <w:r w:rsidRPr="00CF69BD">
        <w:rPr>
          <w:rFonts w:ascii="Arial" w:eastAsia="Arial" w:hAnsi="Arial" w:cs="Arial"/>
          <w:b/>
          <w:sz w:val="28"/>
          <w:szCs w:val="28"/>
        </w:rPr>
        <w:t>E</w:t>
      </w:r>
    </w:p>
    <w:p w14:paraId="7EADF7E4" w14:textId="018FC028" w:rsidR="008F571E" w:rsidRPr="00CF69BD" w:rsidRDefault="001B68E2">
      <w:pPr>
        <w:spacing w:before="70"/>
        <w:ind w:left="47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sz w:val="21"/>
          <w:szCs w:val="21"/>
        </w:rPr>
        <w:t xml:space="preserve">)      </w:t>
      </w:r>
      <w:r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a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cop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ecen</w:t>
      </w:r>
      <w:r w:rsidRPr="00CF69BD">
        <w:rPr>
          <w:rFonts w:ascii="Arial" w:eastAsia="Arial" w:hAnsi="Arial" w:cs="Arial"/>
          <w:sz w:val="21"/>
          <w:szCs w:val="21"/>
        </w:rPr>
        <w:t xml:space="preserve">t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yea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aud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accoun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 xml:space="preserve"> (</w:t>
      </w:r>
      <w:r w:rsidRPr="00CF69BD">
        <w:rPr>
          <w:rFonts w:ascii="Arial" w:eastAsia="Arial" w:hAnsi="Arial" w:cs="Arial"/>
          <w:spacing w:val="2"/>
          <w:sz w:val="21"/>
          <w:szCs w:val="21"/>
        </w:rPr>
        <w:t>F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65A11">
        <w:rPr>
          <w:rFonts w:ascii="Arial" w:eastAsia="Arial" w:hAnsi="Arial" w:cs="Arial"/>
          <w:spacing w:val="2"/>
          <w:sz w:val="21"/>
          <w:szCs w:val="21"/>
        </w:rPr>
        <w:t>2021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above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) </w:t>
      </w:r>
      <w:r w:rsidR="0036716E" w:rsidRPr="00CF69BD">
        <w:rPr>
          <w:rFonts w:ascii="Arial" w:eastAsia="Arial" w:hAnsi="Arial" w:cs="Arial"/>
          <w:spacing w:val="33"/>
          <w:sz w:val="21"/>
          <w:szCs w:val="21"/>
        </w:rPr>
        <w:t>-</w:t>
      </w:r>
    </w:p>
    <w:p w14:paraId="730BF158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2C369F34" w14:textId="77777777" w:rsidR="008F571E" w:rsidRPr="00CF69BD" w:rsidRDefault="001B68E2">
      <w:pPr>
        <w:ind w:left="119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z w:val="21"/>
          <w:szCs w:val="21"/>
        </w:rPr>
        <w:t>7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k</w:t>
      </w:r>
      <w:r w:rsidRPr="00CF69BD">
        <w:rPr>
          <w:rFonts w:ascii="Arial" w:eastAsia="Arial" w:hAnsi="Arial" w:cs="Arial"/>
          <w:w w:val="102"/>
          <w:sz w:val="21"/>
          <w:szCs w:val="21"/>
        </w:rPr>
        <w:t>s</w:t>
      </w:r>
    </w:p>
    <w:p w14:paraId="46864676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2849FC07" w14:textId="77777777" w:rsidR="008F571E" w:rsidRPr="00CF69BD" w:rsidRDefault="001B68E2">
      <w:pPr>
        <w:ind w:left="47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2</w:t>
      </w:r>
      <w:r w:rsidRPr="00CF69BD">
        <w:rPr>
          <w:rFonts w:ascii="Arial" w:eastAsia="Arial" w:hAnsi="Arial" w:cs="Arial"/>
          <w:sz w:val="21"/>
          <w:szCs w:val="21"/>
        </w:rPr>
        <w:t xml:space="preserve">)      </w:t>
      </w:r>
      <w:r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enda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fir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’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banke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-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7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k</w:t>
      </w:r>
      <w:r w:rsidRPr="00CF69BD">
        <w:rPr>
          <w:rFonts w:ascii="Arial" w:eastAsia="Arial" w:hAnsi="Arial" w:cs="Arial"/>
          <w:w w:val="102"/>
          <w:sz w:val="21"/>
          <w:szCs w:val="21"/>
        </w:rPr>
        <w:t>s</w:t>
      </w:r>
    </w:p>
    <w:p w14:paraId="3956663F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429D4039" w14:textId="77777777" w:rsidR="008F571E" w:rsidRPr="00CF69BD" w:rsidRDefault="001B68E2">
      <w:pPr>
        <w:ind w:left="47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z w:val="21"/>
          <w:szCs w:val="21"/>
        </w:rPr>
        <w:t xml:space="preserve">)      </w:t>
      </w:r>
      <w:r w:rsidRPr="00CF69BD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opose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030C58"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z w:val="21"/>
          <w:szCs w:val="21"/>
        </w:rPr>
        <w:t>0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days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–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6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k</w:t>
      </w:r>
      <w:r w:rsidRPr="00CF69BD">
        <w:rPr>
          <w:rFonts w:ascii="Arial" w:eastAsia="Arial" w:hAnsi="Arial" w:cs="Arial"/>
          <w:w w:val="102"/>
          <w:sz w:val="21"/>
          <w:szCs w:val="21"/>
        </w:rPr>
        <w:t>s</w:t>
      </w:r>
    </w:p>
    <w:p w14:paraId="25B5B389" w14:textId="77777777" w:rsidR="008F571E" w:rsidRPr="00CF69BD" w:rsidRDefault="008F571E">
      <w:pPr>
        <w:spacing w:before="1" w:line="160" w:lineRule="exact"/>
        <w:rPr>
          <w:rFonts w:ascii="Arial" w:hAnsi="Arial" w:cs="Arial"/>
          <w:sz w:val="17"/>
          <w:szCs w:val="17"/>
        </w:rPr>
      </w:pPr>
    </w:p>
    <w:p w14:paraId="46B546AA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364D4EE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E497AE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3FC3ACC" w14:textId="77777777" w:rsidR="008F571E" w:rsidRPr="00CF69BD" w:rsidRDefault="001B68E2" w:rsidP="00FD0B8E">
      <w:pPr>
        <w:ind w:left="478"/>
        <w:jc w:val="center"/>
        <w:rPr>
          <w:rFonts w:ascii="Arial" w:eastAsia="Arial" w:hAnsi="Arial" w:cs="Arial"/>
          <w:sz w:val="21"/>
          <w:szCs w:val="21"/>
        </w:rPr>
        <w:sectPr w:rsidR="008F571E" w:rsidRPr="00CF69BD" w:rsidSect="008824CD">
          <w:headerReference w:type="default" r:id="rId25"/>
          <w:pgSz w:w="12240" w:h="15840"/>
          <w:pgMar w:top="980" w:right="1080" w:bottom="280" w:left="1320" w:header="743" w:footer="960" w:gutter="0"/>
          <w:cols w:space="720"/>
        </w:sectPr>
      </w:pP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2</w:t>
      </w:r>
      <w:r w:rsidRPr="00CF69BD">
        <w:rPr>
          <w:rFonts w:ascii="Arial" w:eastAsia="Arial" w:hAnsi="Arial" w:cs="Arial"/>
          <w:b/>
          <w:sz w:val="21"/>
          <w:szCs w:val="21"/>
        </w:rPr>
        <w:t>0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14:paraId="1E685FE8" w14:textId="77777777" w:rsidR="008F571E" w:rsidRPr="00CF69BD" w:rsidRDefault="00B81E03">
      <w:pPr>
        <w:spacing w:before="4" w:line="120" w:lineRule="exact"/>
        <w:rPr>
          <w:rFonts w:ascii="Arial" w:hAnsi="Arial" w:cs="Arial"/>
          <w:sz w:val="12"/>
          <w:szCs w:val="12"/>
        </w:rPr>
      </w:pPr>
      <w:r w:rsidRPr="00CF69BD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5243" behindDoc="1" locked="0" layoutInCell="1" allowOverlap="1" wp14:anchorId="20C91C14" wp14:editId="5E46E542">
                <wp:simplePos x="0" y="0"/>
                <wp:positionH relativeFrom="page">
                  <wp:posOffset>838835</wp:posOffset>
                </wp:positionH>
                <wp:positionV relativeFrom="page">
                  <wp:posOffset>2497455</wp:posOffset>
                </wp:positionV>
                <wp:extent cx="6249670" cy="6670040"/>
                <wp:effectExtent l="10160" t="1905" r="7620" b="508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6670040"/>
                          <a:chOff x="1321" y="3933"/>
                          <a:chExt cx="9842" cy="10504"/>
                        </a:xfrm>
                      </wpg:grpSpPr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1332" y="3943"/>
                            <a:ext cx="9821" cy="0"/>
                            <a:chOff x="1332" y="3943"/>
                            <a:chExt cx="9821" cy="0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1332" y="3943"/>
                              <a:ext cx="9821" cy="0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821"/>
                                <a:gd name="T2" fmla="+- 0 11153 1332"/>
                                <a:gd name="T3" fmla="*/ T2 w 9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1">
                                  <a:moveTo>
                                    <a:pt x="0" y="0"/>
                                  </a:moveTo>
                                  <a:lnTo>
                                    <a:pt x="98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1332" y="10577"/>
                              <a:ext cx="1190" cy="0"/>
                              <a:chOff x="1332" y="10577"/>
                              <a:chExt cx="1190" cy="0"/>
                            </a:xfrm>
                          </wpg:grpSpPr>
                          <wps:wsp>
                            <wps:cNvPr id="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332" y="10577"/>
                                <a:ext cx="1190" cy="0"/>
                              </a:xfrm>
                              <a:custGeom>
                                <a:avLst/>
                                <a:gdLst>
                                  <a:gd name="T0" fmla="+- 0 1332 1332"/>
                                  <a:gd name="T1" fmla="*/ T0 w 1190"/>
                                  <a:gd name="T2" fmla="+- 0 2522 1332"/>
                                  <a:gd name="T3" fmla="*/ T2 w 11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90">
                                    <a:moveTo>
                                      <a:pt x="0" y="0"/>
                                    </a:moveTo>
                                    <a:lnTo>
                                      <a:pt x="119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32" y="10577"/>
                                <a:ext cx="8621" cy="0"/>
                                <a:chOff x="2532" y="10577"/>
                                <a:chExt cx="8621" cy="0"/>
                              </a:xfrm>
                            </wpg:grpSpPr>
                            <wps:wsp>
                              <wps:cNvPr id="2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10577"/>
                                  <a:ext cx="8621" cy="0"/>
                                </a:xfrm>
                                <a:custGeom>
                                  <a:avLst/>
                                  <a:gdLst>
                                    <a:gd name="T0" fmla="+- 0 2532 2532"/>
                                    <a:gd name="T1" fmla="*/ T0 w 8621"/>
                                    <a:gd name="T2" fmla="+- 0 11153 2532"/>
                                    <a:gd name="T3" fmla="*/ T2 w 86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621">
                                      <a:moveTo>
                                        <a:pt x="0" y="0"/>
                                      </a:moveTo>
                                      <a:lnTo>
                                        <a:pt x="86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7" y="3938"/>
                                  <a:ext cx="0" cy="10493"/>
                                  <a:chOff x="1327" y="3938"/>
                                  <a:chExt cx="0" cy="10493"/>
                                </a:xfrm>
                              </wpg:grpSpPr>
                              <wps:wsp>
                                <wps:cNvPr id="3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27" y="3938"/>
                                    <a:ext cx="0" cy="10493"/>
                                  </a:xfrm>
                                  <a:custGeom>
                                    <a:avLst/>
                                    <a:gdLst>
                                      <a:gd name="T0" fmla="+- 0 3938 3938"/>
                                      <a:gd name="T1" fmla="*/ 3938 h 10493"/>
                                      <a:gd name="T2" fmla="+- 0 14431 3938"/>
                                      <a:gd name="T3" fmla="*/ 14431 h 1049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0493">
                                        <a:moveTo>
                                          <a:pt x="0" y="0"/>
                                        </a:moveTo>
                                        <a:lnTo>
                                          <a:pt x="0" y="104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32" y="14426"/>
                                    <a:ext cx="1190" cy="0"/>
                                    <a:chOff x="1332" y="14426"/>
                                    <a:chExt cx="1190" cy="0"/>
                                  </a:xfrm>
                                </wpg:grpSpPr>
                                <wps:wsp>
                                  <wps:cNvPr id="33" name="Freeform 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32" y="14426"/>
                                      <a:ext cx="1190" cy="0"/>
                                    </a:xfrm>
                                    <a:custGeom>
                                      <a:avLst/>
                                      <a:gdLst>
                                        <a:gd name="T0" fmla="+- 0 1332 1332"/>
                                        <a:gd name="T1" fmla="*/ T0 w 1190"/>
                                        <a:gd name="T2" fmla="+- 0 2522 1332"/>
                                        <a:gd name="T3" fmla="*/ T2 w 119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19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9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4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27" y="10572"/>
                                      <a:ext cx="0" cy="3859"/>
                                      <a:chOff x="2527" y="10572"/>
                                      <a:chExt cx="0" cy="3859"/>
                                    </a:xfrm>
                                  </wpg:grpSpPr>
                                  <wps:wsp>
                                    <wps:cNvPr id="35" name="Freeform 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27" y="10572"/>
                                        <a:ext cx="0" cy="3859"/>
                                      </a:xfrm>
                                      <a:custGeom>
                                        <a:avLst/>
                                        <a:gdLst>
                                          <a:gd name="T0" fmla="+- 0 10572 10572"/>
                                          <a:gd name="T1" fmla="*/ 10572 h 3859"/>
                                          <a:gd name="T2" fmla="+- 0 14431 10572"/>
                                          <a:gd name="T3" fmla="*/ 14431 h 385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8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85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6" name="Group 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32" y="14426"/>
                                        <a:ext cx="8621" cy="0"/>
                                        <a:chOff x="2532" y="14426"/>
                                        <a:chExt cx="8621" cy="0"/>
                                      </a:xfrm>
                                    </wpg:grpSpPr>
                                    <wps:wsp>
                                      <wps:cNvPr id="37" name="Freeform 2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532" y="14426"/>
                                          <a:ext cx="8621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532 2532"/>
                                            <a:gd name="T1" fmla="*/ T0 w 8621"/>
                                            <a:gd name="T2" fmla="+- 0 11153 2532"/>
                                            <a:gd name="T3" fmla="*/ T2 w 862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62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8621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8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58" y="3938"/>
                                          <a:ext cx="0" cy="10493"/>
                                          <a:chOff x="11158" y="3938"/>
                                          <a:chExt cx="0" cy="10493"/>
                                        </a:xfrm>
                                      </wpg:grpSpPr>
                                      <wps:wsp>
                                        <wps:cNvPr id="39" name="Freeform 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158" y="3938"/>
                                            <a:ext cx="0" cy="1049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38 3938"/>
                                              <a:gd name="T1" fmla="*/ 3938 h 10493"/>
                                              <a:gd name="T2" fmla="+- 0 14431 3938"/>
                                              <a:gd name="T3" fmla="*/ 14431 h 1049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049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049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7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B8E96" id="Group 19" o:spid="_x0000_s1026" style="position:absolute;margin-left:66.05pt;margin-top:196.65pt;width:492.1pt;height:525.2pt;z-index:-1237;mso-position-horizontal-relative:page;mso-position-vertical-relative:page" coordorigin="1321,3933" coordsize="9842,1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">
                <v:group id="Group 20" o:spid="_x0000_s1027" style="position:absolute;left:1332;top:3943;width:9821;height:0" coordorigin="1332,3943" coordsize="9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28" style="position:absolute;left:1332;top:3943;width:9821;height:0;visibility:visible;mso-wrap-style:square;v-text-anchor:top" coordsize="9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" path="m,l9821,e" filled="f" strokeweight=".20464mm">
                    <v:path arrowok="t" o:connecttype="custom" o:connectlocs="0,0;9821,0" o:connectangles="0,0"/>
                  </v:shape>
                  <v:group id="Group 21" o:spid="_x0000_s1029" style="position:absolute;left:1332;top:10577;width:1190;height:0" coordorigin="1332,10577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34" o:spid="_x0000_s1030" style="position:absolute;left:1332;top:10577;width:1190;height:0;visibility:visible;mso-wrap-style:square;v-text-anchor:top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" path="m,l1190,e" filled="f" strokeweight=".58pt">
                      <v:path arrowok="t" o:connecttype="custom" o:connectlocs="0,0;1190,0" o:connectangles="0,0"/>
                    </v:shape>
                    <v:group id="Group 22" o:spid="_x0000_s1031" style="position:absolute;left:2532;top:10577;width:8621;height:0" coordorigin="2532,10577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33" o:spid="_x0000_s1032" style="position:absolute;left:2532;top:10577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" path="m,l8621,e" filled="f" strokeweight=".58pt">
                        <v:path arrowok="t" o:connecttype="custom" o:connectlocs="0,0;8621,0" o:connectangles="0,0"/>
                      </v:shape>
                      <v:group id="Group 23" o:spid="_x0000_s1033" style="position:absolute;left:1327;top:3938;width:0;height:10493" coordorigin="1327,3938" coordsize="0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32" o:spid="_x0000_s1034" style="position:absolute;left:1327;top:3938;width:0;height:10493;visibility:visible;mso-wrap-style:square;v-text-anchor:top" coordsize="0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" path="m,l,10493e" filled="f" strokeweight=".58pt">
                          <v:path arrowok="t" o:connecttype="custom" o:connectlocs="0,3938;0,14431" o:connectangles="0,0"/>
                        </v:shape>
                        <v:group id="Group 24" o:spid="_x0000_s1035" style="position:absolute;left:1332;top:14426;width:1190;height:0" coordorigin="1332,14426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shape id="Freeform 31" o:spid="_x0000_s1036" style="position:absolute;left:1332;top:14426;width:1190;height:0;visibility:visible;mso-wrap-style:square;v-text-anchor:top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" path="m,l1190,e" filled="f" strokeweight=".58pt">
                            <v:path arrowok="t" o:connecttype="custom" o:connectlocs="0,0;1190,0" o:connectangles="0,0"/>
                          </v:shape>
                          <v:group id="Group 25" o:spid="_x0000_s1037" style="position:absolute;left:2527;top:10572;width:0;height:3859" coordorigin="2527,10572" coordsize="0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<v:shape id="Freeform 30" o:spid="_x0000_s1038" style="position:absolute;left:2527;top:10572;width:0;height:3859;visibility:visible;mso-wrap-style:square;v-text-anchor:top" coordsize="0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" path="m,l,3859e" filled="f" strokeweight=".58pt">
                              <v:path arrowok="t" o:connecttype="custom" o:connectlocs="0,10572;0,14431" o:connectangles="0,0"/>
                            </v:shape>
                            <v:group id="Group 26" o:spid="_x0000_s1039" style="position:absolute;left:2532;top:14426;width:8621;height:0" coordorigin="2532,14426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Freeform 29" o:spid="_x0000_s1040" style="position:absolute;left:2532;top:14426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" path="m,l8621,e" filled="f" strokeweight=".58pt">
                                <v:path arrowok="t" o:connecttype="custom" o:connectlocs="0,0;8621,0" o:connectangles="0,0"/>
                              </v:shape>
                              <v:group id="Group 27" o:spid="_x0000_s1041" style="position:absolute;left:11158;top:3938;width:0;height:10493" coordorigin="11158,3938" coordsize="0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<v:shape id="Freeform 28" o:spid="_x0000_s1042" style="position:absolute;left:11158;top:3938;width:0;height:10493;visibility:visible;mso-wrap-style:square;v-text-anchor:top" coordsize="0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" path="m,l,10493e" filled="f" strokeweight=".20464mm">
                                  <v:path arrowok="t" o:connecttype="custom" o:connectlocs="0,3938;0,1443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2533F8D0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5DCF98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95CE80A" w14:textId="77777777" w:rsidR="008F571E" w:rsidRPr="00CF69BD" w:rsidRDefault="001B68E2" w:rsidP="0035132E">
      <w:pPr>
        <w:spacing w:before="23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7</w:t>
      </w:r>
      <w:r w:rsidRPr="00CF69BD">
        <w:rPr>
          <w:rFonts w:ascii="Arial" w:eastAsia="Arial" w:hAnsi="Arial" w:cs="Arial"/>
          <w:b/>
          <w:sz w:val="28"/>
          <w:szCs w:val="28"/>
        </w:rPr>
        <w:t>.</w:t>
      </w:r>
      <w:r w:rsidRPr="00CF69BD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FOR</w:t>
      </w:r>
      <w:r w:rsidRPr="00CF69BD">
        <w:rPr>
          <w:rFonts w:ascii="Arial" w:eastAsia="Arial" w:hAnsi="Arial" w:cs="Arial"/>
          <w:b/>
          <w:sz w:val="28"/>
          <w:szCs w:val="28"/>
        </w:rPr>
        <w:t>M</w:t>
      </w:r>
      <w:r w:rsidRPr="00CF69BD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PQ-5</w:t>
      </w:r>
      <w:r w:rsidRPr="00CF69BD">
        <w:rPr>
          <w:rFonts w:ascii="Arial" w:eastAsia="Arial" w:hAnsi="Arial" w:cs="Arial"/>
          <w:b/>
          <w:sz w:val="28"/>
          <w:szCs w:val="28"/>
        </w:rPr>
        <w:t>: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CONF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DENT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A</w:t>
      </w:r>
      <w:r w:rsidRPr="00CF69BD">
        <w:rPr>
          <w:rFonts w:ascii="Arial" w:eastAsia="Arial" w:hAnsi="Arial" w:cs="Arial"/>
          <w:b/>
          <w:sz w:val="28"/>
          <w:szCs w:val="28"/>
        </w:rPr>
        <w:t>L</w:t>
      </w:r>
      <w:r w:rsidRPr="00CF69BD">
        <w:rPr>
          <w:rFonts w:ascii="Arial" w:eastAsia="Arial" w:hAnsi="Arial" w:cs="Arial"/>
          <w:b/>
          <w:spacing w:val="-20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BUS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NES</w:t>
      </w:r>
      <w:r w:rsidRPr="00CF69BD">
        <w:rPr>
          <w:rFonts w:ascii="Arial" w:eastAsia="Arial" w:hAnsi="Arial" w:cs="Arial"/>
          <w:b/>
          <w:sz w:val="28"/>
          <w:szCs w:val="28"/>
        </w:rPr>
        <w:t>S</w:t>
      </w:r>
      <w:r w:rsidRPr="00CF69BD"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QUEST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ONNA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3"/>
          <w:sz w:val="28"/>
          <w:szCs w:val="28"/>
        </w:rPr>
        <w:t>R</w:t>
      </w:r>
      <w:r w:rsidRPr="00CF69BD">
        <w:rPr>
          <w:rFonts w:ascii="Arial" w:eastAsia="Arial" w:hAnsi="Arial" w:cs="Arial"/>
          <w:b/>
          <w:sz w:val="28"/>
          <w:szCs w:val="28"/>
        </w:rPr>
        <w:t>E</w:t>
      </w:r>
    </w:p>
    <w:p w14:paraId="1C3E8C1F" w14:textId="77777777" w:rsidR="008F571E" w:rsidRPr="00CF69BD" w:rsidRDefault="001B68E2">
      <w:pPr>
        <w:spacing w:before="70" w:line="248" w:lineRule="auto"/>
        <w:ind w:left="118" w:right="69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Y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u</w:t>
      </w:r>
      <w:r w:rsidRPr="00CF69BD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eques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cu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I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ei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2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)</w:t>
      </w:r>
      <w:r w:rsidRPr="00CF69BD">
        <w:rPr>
          <w:rFonts w:ascii="Arial" w:eastAsia="Arial" w:hAnsi="Arial" w:cs="Arial"/>
          <w:sz w:val="21"/>
          <w:szCs w:val="21"/>
        </w:rPr>
        <w:t>,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2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2</w:t>
      </w:r>
      <w:r w:rsidRPr="00CF69BD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,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cheve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you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yp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bus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ness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2692357D" w14:textId="77777777" w:rsidR="008F571E" w:rsidRPr="00CF69BD" w:rsidRDefault="008F571E">
      <w:pPr>
        <w:spacing w:before="19" w:line="240" w:lineRule="exact"/>
        <w:rPr>
          <w:rFonts w:ascii="Arial" w:hAnsi="Arial" w:cs="Arial"/>
          <w:sz w:val="24"/>
          <w:szCs w:val="24"/>
        </w:rPr>
      </w:pPr>
    </w:p>
    <w:p w14:paraId="521AC70A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Y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u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adv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>a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ou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ff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w w:val="102"/>
          <w:sz w:val="21"/>
          <w:szCs w:val="21"/>
        </w:rPr>
        <w:t>m</w:t>
      </w:r>
    </w:p>
    <w:p w14:paraId="6852A12C" w14:textId="77777777" w:rsidR="008F571E" w:rsidRPr="00CF69BD" w:rsidRDefault="001B68E2">
      <w:pPr>
        <w:spacing w:before="8"/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*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f </w:t>
      </w:r>
      <w:r w:rsidR="0036716E" w:rsidRPr="00CF69BD">
        <w:rPr>
          <w:rFonts w:ascii="Arial" w:eastAsia="Arial" w:hAnsi="Arial" w:cs="Arial"/>
          <w:spacing w:val="50"/>
          <w:sz w:val="21"/>
          <w:szCs w:val="21"/>
        </w:rPr>
        <w:t>Kenya</w:t>
      </w:r>
      <w:r w:rsidRPr="00CF69BD">
        <w:rPr>
          <w:rFonts w:ascii="Arial" w:eastAsia="Arial" w:hAnsi="Arial" w:cs="Arial"/>
          <w:sz w:val="21"/>
          <w:szCs w:val="21"/>
        </w:rPr>
        <w:t xml:space="preserve">  </w:t>
      </w:r>
      <w:r w:rsidRPr="00CF69BD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zen</w:t>
      </w:r>
      <w:r w:rsidR="0036716E" w:rsidRPr="00CF69BD">
        <w:rPr>
          <w:rFonts w:ascii="Arial" w:eastAsia="Arial" w:hAnsi="Arial" w:cs="Arial"/>
          <w:sz w:val="21"/>
          <w:szCs w:val="21"/>
        </w:rPr>
        <w:t>, indicate</w:t>
      </w:r>
      <w:r w:rsidRPr="00CF69BD">
        <w:rPr>
          <w:rFonts w:ascii="Arial" w:eastAsia="Arial" w:hAnsi="Arial" w:cs="Arial"/>
          <w:sz w:val="21"/>
          <w:szCs w:val="21"/>
        </w:rPr>
        <w:t xml:space="preserve">  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unde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r </w:t>
      </w:r>
      <w:r w:rsidR="0036716E" w:rsidRPr="00CF69BD">
        <w:rPr>
          <w:rFonts w:ascii="Arial" w:eastAsia="Arial" w:hAnsi="Arial" w:cs="Arial"/>
          <w:spacing w:val="57"/>
          <w:sz w:val="21"/>
          <w:szCs w:val="21"/>
        </w:rPr>
        <w:t>“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zensh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p  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D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="0036716E" w:rsidRPr="00CF69BD">
        <w:rPr>
          <w:rFonts w:ascii="Arial" w:eastAsia="Arial" w:hAnsi="Arial" w:cs="Arial"/>
          <w:sz w:val="21"/>
          <w:szCs w:val="21"/>
        </w:rPr>
        <w:t>” whether</w:t>
      </w:r>
      <w:r w:rsidRPr="00CF69BD">
        <w:rPr>
          <w:rFonts w:ascii="Arial" w:eastAsia="Arial" w:hAnsi="Arial" w:cs="Arial"/>
          <w:sz w:val="21"/>
          <w:szCs w:val="21"/>
        </w:rPr>
        <w:t xml:space="preserve">  </w:t>
      </w:r>
      <w:r w:rsidRPr="00CF69BD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y </w:t>
      </w:r>
      <w:r w:rsidR="0036716E" w:rsidRPr="00CF69BD">
        <w:rPr>
          <w:rFonts w:ascii="Arial" w:eastAsia="Arial" w:hAnsi="Arial" w:cs="Arial"/>
          <w:spacing w:val="52"/>
          <w:sz w:val="21"/>
          <w:szCs w:val="21"/>
        </w:rPr>
        <w:t>Birth</w:t>
      </w:r>
      <w:r w:rsidR="0036716E" w:rsidRPr="00CF69BD">
        <w:rPr>
          <w:rFonts w:ascii="Arial" w:eastAsia="Arial" w:hAnsi="Arial" w:cs="Arial"/>
          <w:sz w:val="21"/>
          <w:szCs w:val="21"/>
        </w:rPr>
        <w:t>, Naturalization</w:t>
      </w:r>
      <w:r w:rsidRPr="00CF69BD">
        <w:rPr>
          <w:rFonts w:ascii="Arial" w:eastAsia="Arial" w:hAnsi="Arial" w:cs="Arial"/>
          <w:sz w:val="21"/>
          <w:szCs w:val="21"/>
        </w:rPr>
        <w:t xml:space="preserve">  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w w:val="102"/>
          <w:sz w:val="21"/>
          <w:szCs w:val="21"/>
        </w:rPr>
        <w:t>r</w:t>
      </w:r>
    </w:p>
    <w:p w14:paraId="44FE0D52" w14:textId="77777777" w:rsidR="008F571E" w:rsidRPr="00CF69BD" w:rsidRDefault="001B68E2">
      <w:pPr>
        <w:spacing w:before="13"/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eg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6151D1B0" w14:textId="77777777" w:rsidR="008F571E" w:rsidRPr="00CF69BD" w:rsidRDefault="008F571E">
      <w:pPr>
        <w:spacing w:before="7" w:line="120" w:lineRule="exact"/>
        <w:rPr>
          <w:rFonts w:ascii="Arial" w:hAnsi="Arial" w:cs="Arial"/>
          <w:sz w:val="12"/>
          <w:szCs w:val="12"/>
        </w:rPr>
      </w:pPr>
    </w:p>
    <w:p w14:paraId="1AE6310B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BF44040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4519524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ar</w:t>
      </w:r>
      <w:r w:rsidRPr="00CF69BD">
        <w:rPr>
          <w:rFonts w:ascii="Arial" w:eastAsia="Arial" w:hAnsi="Arial" w:cs="Arial"/>
          <w:b/>
          <w:i/>
          <w:sz w:val="21"/>
          <w:szCs w:val="21"/>
        </w:rPr>
        <w:t>t</w:t>
      </w:r>
      <w:r w:rsidRPr="00CF69BD">
        <w:rPr>
          <w:rFonts w:ascii="Arial" w:eastAsia="Arial" w:hAnsi="Arial" w:cs="Arial"/>
          <w:b/>
          <w:i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z w:val="21"/>
          <w:szCs w:val="21"/>
        </w:rPr>
        <w:t>I</w:t>
      </w:r>
      <w:r w:rsidRPr="00CF69BD">
        <w:rPr>
          <w:rFonts w:ascii="Arial" w:eastAsia="Arial" w:hAnsi="Arial" w:cs="Arial"/>
          <w:b/>
          <w:i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z w:val="21"/>
          <w:szCs w:val="21"/>
        </w:rPr>
        <w:t>-</w:t>
      </w:r>
      <w:r w:rsidRPr="00CF69BD">
        <w:rPr>
          <w:rFonts w:ascii="Arial" w:eastAsia="Arial" w:hAnsi="Arial" w:cs="Arial"/>
          <w:b/>
          <w:i/>
          <w:spacing w:val="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enera</w:t>
      </w:r>
      <w:r w:rsidRPr="00CF69BD">
        <w:rPr>
          <w:rFonts w:ascii="Arial" w:eastAsia="Arial" w:hAnsi="Arial" w:cs="Arial"/>
          <w:b/>
          <w:i/>
          <w:w w:val="103"/>
          <w:sz w:val="21"/>
          <w:szCs w:val="21"/>
        </w:rPr>
        <w:t>l</w:t>
      </w:r>
    </w:p>
    <w:p w14:paraId="38D36144" w14:textId="77777777" w:rsidR="008F571E" w:rsidRPr="00CF69BD" w:rsidRDefault="008F571E">
      <w:pPr>
        <w:spacing w:before="7" w:line="180" w:lineRule="exact"/>
        <w:rPr>
          <w:rFonts w:ascii="Arial" w:hAnsi="Arial" w:cs="Arial"/>
          <w:sz w:val="19"/>
          <w:szCs w:val="19"/>
        </w:rPr>
      </w:pPr>
    </w:p>
    <w:p w14:paraId="204749B8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9E3CD6A" w14:textId="77777777" w:rsidR="008F571E" w:rsidRPr="00CF69BD" w:rsidRDefault="001B68E2">
      <w:pPr>
        <w:spacing w:line="376" w:lineRule="auto"/>
        <w:ind w:left="237" w:right="670" w:hanging="61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B</w:t>
      </w:r>
      <w:r w:rsidRPr="00CF69BD">
        <w:rPr>
          <w:rFonts w:ascii="Arial" w:eastAsia="Arial" w:hAnsi="Arial" w:cs="Arial"/>
          <w:spacing w:val="2"/>
          <w:sz w:val="21"/>
          <w:szCs w:val="21"/>
        </w:rPr>
        <w:t>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  <w:r w:rsidRPr="00CF69BD">
        <w:rPr>
          <w:rFonts w:ascii="Arial" w:eastAsia="Arial" w:hAnsi="Arial" w:cs="Arial"/>
          <w:spacing w:val="2"/>
          <w:sz w:val="21"/>
          <w:szCs w:val="21"/>
        </w:rPr>
        <w:t>Loca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ses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1"/>
          <w:sz w:val="21"/>
          <w:szCs w:val="21"/>
        </w:rPr>
        <w:t>……………………………………</w:t>
      </w:r>
      <w:r w:rsidRPr="00CF69BD">
        <w:rPr>
          <w:rFonts w:ascii="Arial" w:eastAsia="Arial" w:hAnsi="Arial" w:cs="Arial"/>
          <w:spacing w:val="1"/>
          <w:w w:val="101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1"/>
          <w:sz w:val="21"/>
          <w:szCs w:val="21"/>
        </w:rPr>
        <w:t>……</w:t>
      </w:r>
      <w:r w:rsidRPr="00CF69BD">
        <w:rPr>
          <w:rFonts w:ascii="Arial" w:eastAsia="Arial" w:hAnsi="Arial" w:cs="Arial"/>
          <w:w w:val="101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3"/>
          <w:w w:val="10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ee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t/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oad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</w:t>
      </w:r>
      <w:r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 …..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os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dd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ess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="0036716E"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 Tel.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 xml:space="preserve"> N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...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..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3"/>
          <w:sz w:val="21"/>
          <w:szCs w:val="21"/>
        </w:rPr>
        <w:t>Em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add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MU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bus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ness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ad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L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cense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xp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iri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w w:val="102"/>
          <w:sz w:val="21"/>
          <w:szCs w:val="21"/>
        </w:rPr>
        <w:t>g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da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</w:p>
    <w:p w14:paraId="634C56D7" w14:textId="77777777" w:rsidR="008F571E" w:rsidRPr="00CF69BD" w:rsidRDefault="001B68E2">
      <w:pPr>
        <w:spacing w:before="4" w:line="376" w:lineRule="auto"/>
        <w:ind w:left="237" w:right="303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ax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va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bus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yo</w:t>
      </w:r>
      <w:r w:rsidRPr="00CF69BD">
        <w:rPr>
          <w:rFonts w:ascii="Arial" w:eastAsia="Arial" w:hAnsi="Arial" w:cs="Arial"/>
          <w:sz w:val="21"/>
          <w:szCs w:val="21"/>
        </w:rPr>
        <w:t>u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hand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: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w w:val="103"/>
          <w:sz w:val="21"/>
          <w:szCs w:val="21"/>
        </w:rPr>
        <w:t>K</w:t>
      </w:r>
      <w:r w:rsidR="00CE3C91" w:rsidRPr="00CF69BD">
        <w:rPr>
          <w:rFonts w:ascii="Arial" w:eastAsia="Arial" w:hAnsi="Arial" w:cs="Arial"/>
          <w:spacing w:val="2"/>
          <w:w w:val="102"/>
          <w:sz w:val="21"/>
          <w:szCs w:val="21"/>
        </w:rPr>
        <w:t>SH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…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you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banke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B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anc</w:t>
      </w:r>
      <w:r w:rsidRPr="00CF69BD">
        <w:rPr>
          <w:rFonts w:ascii="Arial" w:eastAsia="Arial" w:hAnsi="Arial" w:cs="Arial"/>
          <w:w w:val="102"/>
          <w:sz w:val="21"/>
          <w:szCs w:val="21"/>
        </w:rPr>
        <w:t>h</w:t>
      </w:r>
    </w:p>
    <w:p w14:paraId="02AC4F33" w14:textId="77777777" w:rsidR="008F571E" w:rsidRPr="00CF69BD" w:rsidRDefault="008F571E">
      <w:pPr>
        <w:spacing w:before="3" w:line="180" w:lineRule="exact"/>
        <w:rPr>
          <w:rFonts w:ascii="Arial" w:hAnsi="Arial" w:cs="Arial"/>
          <w:sz w:val="18"/>
          <w:szCs w:val="18"/>
        </w:rPr>
      </w:pPr>
    </w:p>
    <w:p w14:paraId="276709E2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6F2D8FA" w14:textId="77777777" w:rsidR="008F571E" w:rsidRPr="00CF69BD" w:rsidRDefault="001B68E2">
      <w:pPr>
        <w:spacing w:line="624" w:lineRule="auto"/>
        <w:ind w:left="176" w:right="2357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sz w:val="21"/>
          <w:szCs w:val="21"/>
        </w:rPr>
        <w:t>ccoun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="0036716E" w:rsidRPr="00CF69BD">
        <w:rPr>
          <w:rFonts w:ascii="Arial" w:eastAsia="Arial" w:hAnsi="Arial" w:cs="Arial"/>
          <w:spacing w:val="3"/>
          <w:w w:val="102"/>
          <w:sz w:val="21"/>
          <w:szCs w:val="21"/>
        </w:rPr>
        <w:t xml:space="preserve"> Branch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Sw</w:t>
      </w:r>
      <w:r w:rsidRPr="00CF69BD">
        <w:rPr>
          <w:rFonts w:ascii="Arial" w:eastAsia="Arial" w:hAnsi="Arial" w:cs="Arial"/>
          <w:spacing w:val="1"/>
          <w:sz w:val="21"/>
          <w:szCs w:val="21"/>
        </w:rPr>
        <w:t>if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code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="0036716E" w:rsidRPr="00CF69BD">
        <w:rPr>
          <w:rFonts w:ascii="Arial" w:eastAsia="Arial" w:hAnsi="Arial" w:cs="Arial"/>
          <w:spacing w:val="3"/>
          <w:w w:val="102"/>
          <w:sz w:val="21"/>
          <w:szCs w:val="21"/>
        </w:rPr>
        <w:t xml:space="preserve"> Branch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code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>.</w:t>
      </w:r>
    </w:p>
    <w:p w14:paraId="1D7AD04E" w14:textId="77777777" w:rsidR="008F571E" w:rsidRPr="00CF69BD" w:rsidRDefault="001B68E2">
      <w:pPr>
        <w:spacing w:before="16" w:line="220" w:lineRule="exact"/>
        <w:ind w:left="176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position w:val="-1"/>
          <w:sz w:val="21"/>
          <w:szCs w:val="21"/>
        </w:rPr>
        <w:t>B</w:t>
      </w:r>
      <w:r w:rsidRPr="00CF69BD">
        <w:rPr>
          <w:rFonts w:ascii="Arial" w:eastAsia="Arial" w:hAnsi="Arial" w:cs="Arial"/>
          <w:spacing w:val="2"/>
          <w:position w:val="-1"/>
          <w:sz w:val="21"/>
          <w:szCs w:val="21"/>
        </w:rPr>
        <w:t>an</w:t>
      </w:r>
      <w:r w:rsidRPr="00CF69BD">
        <w:rPr>
          <w:rFonts w:ascii="Arial" w:eastAsia="Arial" w:hAnsi="Arial" w:cs="Arial"/>
          <w:position w:val="-1"/>
          <w:sz w:val="21"/>
          <w:szCs w:val="21"/>
        </w:rPr>
        <w:t>k</w:t>
      </w:r>
      <w:r w:rsidRPr="00CF69BD">
        <w:rPr>
          <w:rFonts w:ascii="Arial" w:eastAsia="Arial" w:hAnsi="Arial" w:cs="Arial"/>
          <w:spacing w:val="15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position w:val="-1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w w:val="102"/>
          <w:position w:val="-1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w w:val="102"/>
          <w:position w:val="-1"/>
          <w:sz w:val="21"/>
          <w:szCs w:val="21"/>
        </w:rPr>
        <w:t>rr</w:t>
      </w:r>
      <w:r w:rsidRPr="00CF69BD">
        <w:rPr>
          <w:rFonts w:ascii="Arial" w:eastAsia="Arial" w:hAnsi="Arial" w:cs="Arial"/>
          <w:spacing w:val="2"/>
          <w:w w:val="102"/>
          <w:position w:val="-1"/>
          <w:sz w:val="21"/>
          <w:szCs w:val="21"/>
        </w:rPr>
        <w:t>ency</w:t>
      </w:r>
      <w:r w:rsidRPr="00CF69BD">
        <w:rPr>
          <w:rFonts w:ascii="Arial" w:eastAsia="Arial" w:hAnsi="Arial" w:cs="Arial"/>
          <w:spacing w:val="4"/>
          <w:w w:val="102"/>
          <w:position w:val="-1"/>
          <w:sz w:val="21"/>
          <w:szCs w:val="21"/>
        </w:rPr>
        <w:t>……………</w:t>
      </w:r>
      <w:r w:rsidRPr="00CF69BD">
        <w:rPr>
          <w:rFonts w:ascii="Arial" w:eastAsia="Arial" w:hAnsi="Arial" w:cs="Arial"/>
          <w:w w:val="102"/>
          <w:position w:val="-1"/>
          <w:sz w:val="21"/>
          <w:szCs w:val="21"/>
        </w:rPr>
        <w:t>…</w:t>
      </w:r>
    </w:p>
    <w:p w14:paraId="0B95FFE1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4860F6A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60A2395" w14:textId="77777777" w:rsidR="008F571E" w:rsidRPr="00CF69BD" w:rsidRDefault="008F571E">
      <w:pPr>
        <w:spacing w:before="5" w:line="260" w:lineRule="exact"/>
        <w:rPr>
          <w:rFonts w:ascii="Arial" w:hAnsi="Arial" w:cs="Arial"/>
          <w:sz w:val="26"/>
          <w:szCs w:val="26"/>
        </w:rPr>
      </w:pPr>
    </w:p>
    <w:p w14:paraId="7E03EF4E" w14:textId="77777777" w:rsidR="008F571E" w:rsidRPr="00CF69BD" w:rsidRDefault="001B68E2" w:rsidP="00B65A11">
      <w:pPr>
        <w:spacing w:before="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ar</w:t>
      </w:r>
      <w:r w:rsidRPr="00CF69BD">
        <w:rPr>
          <w:rFonts w:ascii="Arial" w:eastAsia="Arial" w:hAnsi="Arial" w:cs="Arial"/>
          <w:b/>
          <w:i/>
          <w:sz w:val="21"/>
          <w:szCs w:val="21"/>
        </w:rPr>
        <w:t>t</w:t>
      </w:r>
      <w:r w:rsidRPr="00CF69BD">
        <w:rPr>
          <w:rFonts w:ascii="Arial" w:eastAsia="Arial" w:hAnsi="Arial" w:cs="Arial"/>
          <w:b/>
          <w:i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z w:val="21"/>
          <w:szCs w:val="21"/>
        </w:rPr>
        <w:t>2</w:t>
      </w:r>
      <w:r w:rsidRPr="00CF69BD"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b/>
          <w:i/>
          <w:sz w:val="21"/>
          <w:szCs w:val="21"/>
        </w:rPr>
        <w:t>)</w:t>
      </w:r>
      <w:r w:rsidRPr="00CF69BD">
        <w:rPr>
          <w:rFonts w:ascii="Arial" w:eastAsia="Arial" w:hAnsi="Arial" w:cs="Arial"/>
          <w:b/>
          <w:i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ar</w:t>
      </w:r>
      <w:r w:rsidRPr="00CF69BD">
        <w:rPr>
          <w:rFonts w:ascii="Arial" w:eastAsia="Arial" w:hAnsi="Arial" w:cs="Arial"/>
          <w:b/>
          <w:i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nersh</w:t>
      </w:r>
      <w:r w:rsidRPr="00CF69BD">
        <w:rPr>
          <w:rFonts w:ascii="Arial" w:eastAsia="Arial" w:hAnsi="Arial" w:cs="Arial"/>
          <w:b/>
          <w:i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i/>
          <w:w w:val="102"/>
          <w:sz w:val="21"/>
          <w:szCs w:val="21"/>
        </w:rPr>
        <w:t>p</w:t>
      </w:r>
    </w:p>
    <w:p w14:paraId="78007DFE" w14:textId="77777777" w:rsidR="008F571E" w:rsidRPr="00CF69BD" w:rsidRDefault="008F571E">
      <w:pPr>
        <w:spacing w:before="6" w:line="100" w:lineRule="exact"/>
        <w:rPr>
          <w:rFonts w:ascii="Arial" w:hAnsi="Arial" w:cs="Arial"/>
          <w:sz w:val="10"/>
          <w:szCs w:val="10"/>
        </w:rPr>
      </w:pPr>
    </w:p>
    <w:p w14:paraId="45EE607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4F6FA43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rt</w:t>
      </w:r>
      <w:r w:rsidRPr="00CF69BD">
        <w:rPr>
          <w:rFonts w:ascii="Arial" w:eastAsia="Arial" w:hAnsi="Arial" w:cs="Arial"/>
          <w:spacing w:val="2"/>
          <w:sz w:val="21"/>
          <w:szCs w:val="21"/>
        </w:rPr>
        <w:t>ne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w w:val="103"/>
          <w:sz w:val="21"/>
          <w:szCs w:val="21"/>
        </w:rPr>
        <w:t>:</w:t>
      </w:r>
    </w:p>
    <w:p w14:paraId="71EBB80D" w14:textId="77777777" w:rsidR="008F571E" w:rsidRPr="00CF69BD" w:rsidRDefault="001B68E2" w:rsidP="00B65A11">
      <w:pPr>
        <w:spacing w:before="75" w:line="220" w:lineRule="exact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i/>
          <w:spacing w:val="3"/>
          <w:position w:val="-1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i/>
          <w:spacing w:val="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4"/>
          <w:position w:val="-1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i/>
          <w:position w:val="-1"/>
          <w:sz w:val="21"/>
          <w:szCs w:val="21"/>
        </w:rPr>
        <w:t xml:space="preserve">e                    </w:t>
      </w:r>
      <w:r w:rsidRPr="00CF69BD">
        <w:rPr>
          <w:rFonts w:ascii="Arial" w:eastAsia="Arial" w:hAnsi="Arial" w:cs="Arial"/>
          <w:b/>
          <w:i/>
          <w:spacing w:val="12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position w:val="-1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i/>
          <w:spacing w:val="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1"/>
          <w:position w:val="-1"/>
          <w:sz w:val="21"/>
          <w:szCs w:val="21"/>
        </w:rPr>
        <w:t>ti</w:t>
      </w:r>
      <w:r w:rsidRPr="00CF69BD">
        <w:rPr>
          <w:rFonts w:ascii="Arial" w:eastAsia="Arial" w:hAnsi="Arial" w:cs="Arial"/>
          <w:b/>
          <w:i/>
          <w:spacing w:val="3"/>
          <w:position w:val="-1"/>
          <w:sz w:val="21"/>
          <w:szCs w:val="21"/>
        </w:rPr>
        <w:t>on</w:t>
      </w:r>
      <w:r w:rsidRPr="00CF69BD">
        <w:rPr>
          <w:rFonts w:ascii="Arial" w:eastAsia="Arial" w:hAnsi="Arial" w:cs="Arial"/>
          <w:b/>
          <w:i/>
          <w:spacing w:val="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1"/>
          <w:position w:val="-1"/>
          <w:sz w:val="21"/>
          <w:szCs w:val="21"/>
        </w:rPr>
        <w:t>lit</w:t>
      </w:r>
      <w:r w:rsidRPr="00CF69BD">
        <w:rPr>
          <w:rFonts w:ascii="Arial" w:eastAsia="Arial" w:hAnsi="Arial" w:cs="Arial"/>
          <w:b/>
          <w:i/>
          <w:position w:val="-1"/>
          <w:sz w:val="21"/>
          <w:szCs w:val="21"/>
        </w:rPr>
        <w:t xml:space="preserve">y               </w:t>
      </w:r>
      <w:r w:rsidRPr="00CF69BD">
        <w:rPr>
          <w:rFonts w:ascii="Arial" w:eastAsia="Arial" w:hAnsi="Arial" w:cs="Arial"/>
          <w:b/>
          <w:i/>
          <w:spacing w:val="10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position w:val="-1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i/>
          <w:spacing w:val="1"/>
          <w:position w:val="-1"/>
          <w:sz w:val="21"/>
          <w:szCs w:val="21"/>
        </w:rPr>
        <w:t>iti</w:t>
      </w:r>
      <w:r w:rsidRPr="00CF69BD">
        <w:rPr>
          <w:rFonts w:ascii="Arial" w:eastAsia="Arial" w:hAnsi="Arial" w:cs="Arial"/>
          <w:b/>
          <w:i/>
          <w:spacing w:val="2"/>
          <w:position w:val="-1"/>
          <w:sz w:val="21"/>
          <w:szCs w:val="21"/>
        </w:rPr>
        <w:t>ze</w:t>
      </w:r>
      <w:r w:rsidRPr="00CF69BD">
        <w:rPr>
          <w:rFonts w:ascii="Arial" w:eastAsia="Arial" w:hAnsi="Arial" w:cs="Arial"/>
          <w:b/>
          <w:i/>
          <w:spacing w:val="3"/>
          <w:position w:val="-1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i/>
          <w:spacing w:val="2"/>
          <w:position w:val="-1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i/>
          <w:spacing w:val="3"/>
          <w:position w:val="-1"/>
          <w:sz w:val="21"/>
          <w:szCs w:val="21"/>
        </w:rPr>
        <w:t>h</w:t>
      </w:r>
      <w:r w:rsidRPr="00CF69BD">
        <w:rPr>
          <w:rFonts w:ascii="Arial" w:eastAsia="Arial" w:hAnsi="Arial" w:cs="Arial"/>
          <w:b/>
          <w:i/>
          <w:spacing w:val="1"/>
          <w:position w:val="-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i/>
          <w:position w:val="-1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9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w w:val="102"/>
          <w:position w:val="-1"/>
          <w:sz w:val="21"/>
          <w:szCs w:val="21"/>
        </w:rPr>
        <w:t>D</w:t>
      </w:r>
      <w:r w:rsidRPr="00CF69BD">
        <w:rPr>
          <w:rFonts w:ascii="Arial" w:eastAsia="Arial" w:hAnsi="Arial" w:cs="Arial"/>
          <w:b/>
          <w:i/>
          <w:spacing w:val="2"/>
          <w:w w:val="102"/>
          <w:position w:val="-1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i/>
          <w:spacing w:val="1"/>
          <w:w w:val="102"/>
          <w:position w:val="-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i/>
          <w:spacing w:val="2"/>
          <w:w w:val="10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1"/>
          <w:w w:val="103"/>
          <w:position w:val="-1"/>
          <w:sz w:val="21"/>
          <w:szCs w:val="21"/>
        </w:rPr>
        <w:t>il</w:t>
      </w:r>
      <w:r w:rsidRPr="00CF69BD">
        <w:rPr>
          <w:rFonts w:ascii="Arial" w:eastAsia="Arial" w:hAnsi="Arial" w:cs="Arial"/>
          <w:b/>
          <w:i/>
          <w:w w:val="102"/>
          <w:position w:val="-1"/>
          <w:sz w:val="21"/>
          <w:szCs w:val="21"/>
        </w:rPr>
        <w:t>s</w:t>
      </w:r>
    </w:p>
    <w:p w14:paraId="7B00B125" w14:textId="77777777" w:rsidR="008F571E" w:rsidRPr="00CF69BD" w:rsidRDefault="001B68E2" w:rsidP="00B65A11">
      <w:pPr>
        <w:spacing w:before="79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i/>
          <w:spacing w:val="3"/>
          <w:w w:val="103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i/>
          <w:spacing w:val="2"/>
          <w:w w:val="103"/>
          <w:sz w:val="21"/>
          <w:szCs w:val="21"/>
        </w:rPr>
        <w:t>h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are</w:t>
      </w:r>
      <w:r w:rsidRPr="00CF69BD">
        <w:rPr>
          <w:rFonts w:ascii="Arial" w:eastAsia="Arial" w:hAnsi="Arial" w:cs="Arial"/>
          <w:b/>
          <w:i/>
          <w:w w:val="102"/>
          <w:sz w:val="21"/>
          <w:szCs w:val="21"/>
        </w:rPr>
        <w:t>s</w:t>
      </w:r>
    </w:p>
    <w:p w14:paraId="6498E455" w14:textId="77777777" w:rsidR="008F571E" w:rsidRPr="00CF69BD" w:rsidRDefault="008F571E">
      <w:pPr>
        <w:spacing w:before="2" w:line="180" w:lineRule="exact"/>
        <w:rPr>
          <w:rFonts w:ascii="Arial" w:hAnsi="Arial" w:cs="Arial"/>
          <w:sz w:val="19"/>
          <w:szCs w:val="19"/>
        </w:rPr>
      </w:pPr>
    </w:p>
    <w:p w14:paraId="587C6F8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8CEDE3D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…………………………………………………………………………………………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b/>
          <w:w w:val="103"/>
          <w:sz w:val="21"/>
          <w:szCs w:val="21"/>
        </w:rPr>
        <w:t>.</w:t>
      </w:r>
    </w:p>
    <w:p w14:paraId="7330A858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2CB71E2C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…………………………………………………………………………………………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b/>
          <w:w w:val="103"/>
          <w:sz w:val="21"/>
          <w:szCs w:val="21"/>
        </w:rPr>
        <w:t>.</w:t>
      </w:r>
    </w:p>
    <w:p w14:paraId="080D4E89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018A9B5D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………………………………………………………………………………………….</w:t>
      </w:r>
    </w:p>
    <w:p w14:paraId="3D76FE1A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18FEF195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  <w:sectPr w:rsidR="008F571E" w:rsidRPr="00CF69BD">
          <w:pgSz w:w="12240" w:h="15840"/>
          <w:pgMar w:top="980" w:right="1080" w:bottom="280" w:left="1320" w:header="743" w:footer="960" w:gutter="0"/>
          <w:cols w:space="720"/>
        </w:sectPr>
      </w:pP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………………………………………………………………………………………….</w:t>
      </w:r>
    </w:p>
    <w:p w14:paraId="0786A0AC" w14:textId="77777777" w:rsidR="008F571E" w:rsidRPr="00CF69BD" w:rsidRDefault="00B81E03">
      <w:pPr>
        <w:spacing w:line="200" w:lineRule="exact"/>
        <w:rPr>
          <w:rFonts w:ascii="Arial" w:hAnsi="Arial" w:cs="Arial"/>
        </w:rPr>
      </w:pPr>
      <w:r w:rsidRPr="00CF69BD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5244" behindDoc="1" locked="0" layoutInCell="1" allowOverlap="1" wp14:anchorId="60D60571" wp14:editId="0D9BB28B">
                <wp:simplePos x="0" y="0"/>
                <wp:positionH relativeFrom="page">
                  <wp:posOffset>838835</wp:posOffset>
                </wp:positionH>
                <wp:positionV relativeFrom="page">
                  <wp:posOffset>817880</wp:posOffset>
                </wp:positionV>
                <wp:extent cx="6249670" cy="5076190"/>
                <wp:effectExtent l="10160" t="8255" r="7620" b="19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076190"/>
                          <a:chOff x="1321" y="1288"/>
                          <a:chExt cx="9842" cy="799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332" y="1298"/>
                            <a:ext cx="1190" cy="0"/>
                            <a:chOff x="1332" y="1298"/>
                            <a:chExt cx="1190" cy="0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332" y="1298"/>
                              <a:ext cx="1190" cy="0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190"/>
                                <a:gd name="T2" fmla="+- 0 2522 1332"/>
                                <a:gd name="T3" fmla="*/ T2 w 1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0">
                                  <a:moveTo>
                                    <a:pt x="0" y="0"/>
                                  </a:moveTo>
                                  <a:lnTo>
                                    <a:pt x="1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532" y="1298"/>
                              <a:ext cx="8621" cy="0"/>
                              <a:chOff x="2532" y="1298"/>
                              <a:chExt cx="8621" cy="0"/>
                            </a:xfrm>
                          </wpg:grpSpPr>
                          <wps:wsp>
                            <wps:cNvPr id="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2532" y="1298"/>
                                <a:ext cx="8621" cy="0"/>
                              </a:xfrm>
                              <a:custGeom>
                                <a:avLst/>
                                <a:gdLst>
                                  <a:gd name="T0" fmla="+- 0 2532 2532"/>
                                  <a:gd name="T1" fmla="*/ T0 w 8621"/>
                                  <a:gd name="T2" fmla="+- 0 11153 2532"/>
                                  <a:gd name="T3" fmla="*/ T2 w 86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21">
                                    <a:moveTo>
                                      <a:pt x="0" y="0"/>
                                    </a:moveTo>
                                    <a:lnTo>
                                      <a:pt x="8621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7" y="1294"/>
                                <a:ext cx="0" cy="6960"/>
                                <a:chOff x="2527" y="1294"/>
                                <a:chExt cx="0" cy="6960"/>
                              </a:xfrm>
                            </wpg:grpSpPr>
                            <wps:wsp>
                              <wps:cNvPr id="1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7" y="1294"/>
                                  <a:ext cx="0" cy="6960"/>
                                </a:xfrm>
                                <a:custGeom>
                                  <a:avLst/>
                                  <a:gdLst>
                                    <a:gd name="T0" fmla="+- 0 1294 1294"/>
                                    <a:gd name="T1" fmla="*/ 1294 h 6960"/>
                                    <a:gd name="T2" fmla="+- 0 8254 1294"/>
                                    <a:gd name="T3" fmla="*/ 8254 h 696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6960">
                                      <a:moveTo>
                                        <a:pt x="0" y="0"/>
                                      </a:moveTo>
                                      <a:lnTo>
                                        <a:pt x="0" y="696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2" y="8249"/>
                                  <a:ext cx="1190" cy="0"/>
                                  <a:chOff x="1332" y="8249"/>
                                  <a:chExt cx="1190" cy="0"/>
                                </a:xfrm>
                              </wpg:grpSpPr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32" y="8249"/>
                                    <a:ext cx="1190" cy="0"/>
                                  </a:xfrm>
                                  <a:custGeom>
                                    <a:avLst/>
                                    <a:gdLst>
                                      <a:gd name="T0" fmla="+- 0 1332 1332"/>
                                      <a:gd name="T1" fmla="*/ T0 w 1190"/>
                                      <a:gd name="T2" fmla="+- 0 2522 1332"/>
                                      <a:gd name="T3" fmla="*/ T2 w 11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90">
                                        <a:moveTo>
                                          <a:pt x="0" y="0"/>
                                        </a:moveTo>
                                        <a:lnTo>
                                          <a:pt x="11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32" y="8249"/>
                                    <a:ext cx="8621" cy="0"/>
                                    <a:chOff x="2532" y="8249"/>
                                    <a:chExt cx="8621" cy="0"/>
                                  </a:xfrm>
                                </wpg:grpSpPr>
                                <wps:wsp>
                                  <wps:cNvPr id="16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2" y="8249"/>
                                      <a:ext cx="8621" cy="0"/>
                                    </a:xfrm>
                                    <a:custGeom>
                                      <a:avLst/>
                                      <a:gdLst>
                                        <a:gd name="T0" fmla="+- 0 2532 2532"/>
                                        <a:gd name="T1" fmla="*/ T0 w 8621"/>
                                        <a:gd name="T2" fmla="+- 0 11153 2532"/>
                                        <a:gd name="T3" fmla="*/ T2 w 86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86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86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27" y="1294"/>
                                      <a:ext cx="0" cy="7982"/>
                                      <a:chOff x="1327" y="1294"/>
                                      <a:chExt cx="0" cy="7982"/>
                                    </a:xfrm>
                                  </wpg:grpSpPr>
                                  <wps:wsp>
                                    <wps:cNvPr id="18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27" y="1294"/>
                                        <a:ext cx="0" cy="7982"/>
                                      </a:xfrm>
                                      <a:custGeom>
                                        <a:avLst/>
                                        <a:gdLst>
                                          <a:gd name="T0" fmla="+- 0 1294 1294"/>
                                          <a:gd name="T1" fmla="*/ 1294 h 7982"/>
                                          <a:gd name="T2" fmla="+- 0 9276 1294"/>
                                          <a:gd name="T3" fmla="*/ 9276 h 7982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798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798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32" y="9271"/>
                                        <a:ext cx="9821" cy="0"/>
                                        <a:chOff x="1332" y="9271"/>
                                        <a:chExt cx="9821" cy="0"/>
                                      </a:xfrm>
                                    </wpg:grpSpPr>
                                    <wps:wsp>
                                      <wps:cNvPr id="20" name="Freeform 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32" y="9271"/>
                                          <a:ext cx="9821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32 1332"/>
                                            <a:gd name="T1" fmla="*/ T0 w 9821"/>
                                            <a:gd name="T2" fmla="+- 0 11153 1332"/>
                                            <a:gd name="T3" fmla="*/ T2 w 982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2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821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1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58" y="1294"/>
                                          <a:ext cx="0" cy="7982"/>
                                          <a:chOff x="11158" y="1294"/>
                                          <a:chExt cx="0" cy="7982"/>
                                        </a:xfrm>
                                      </wpg:grpSpPr>
                                      <wps:wsp>
                                        <wps:cNvPr id="22" name="Freeform 1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158" y="1294"/>
                                            <a:ext cx="0" cy="798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94 1294"/>
                                              <a:gd name="T1" fmla="*/ 1294 h 7982"/>
                                              <a:gd name="T2" fmla="+- 0 9276 1294"/>
                                              <a:gd name="T3" fmla="*/ 9276 h 798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798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7982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7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8CD5F" id="Group 2" o:spid="_x0000_s1026" style="position:absolute;margin-left:66.05pt;margin-top:64.4pt;width:492.1pt;height:399.7pt;z-index:-1236;mso-position-horizontal-relative:page;mso-position-vertical-relative:page" coordorigin="1321,1288" coordsize="9842,7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">
                <v:group id="Group 3" o:spid="_x0000_s1027" style="position:absolute;left:1332;top:1298;width:1190;height:0" coordorigin="1332,1298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28" style="position:absolute;left:1332;top:1298;width:1190;height:0;visibility:visible;mso-wrap-style:square;v-text-anchor:top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" path="m,l1190,e" filled="f" strokeweight=".58pt">
                    <v:path arrowok="t" o:connecttype="custom" o:connectlocs="0,0;1190,0" o:connectangles="0,0"/>
                  </v:shape>
                  <v:group id="Group 4" o:spid="_x0000_s1029" style="position:absolute;left:2532;top:1298;width:8621;height:0" coordorigin="2532,1298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17" o:spid="_x0000_s1030" style="position:absolute;left:2532;top:1298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" path="m,l8621,e" filled="f" strokeweight=".58pt">
                      <v:path arrowok="t" o:connecttype="custom" o:connectlocs="0,0;8621,0" o:connectangles="0,0"/>
                    </v:shape>
                    <v:group id="Group 5" o:spid="_x0000_s1031" style="position:absolute;left:2527;top:1294;width:0;height:6960" coordorigin="2527,1294" coordsize="0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 id="Freeform 16" o:spid="_x0000_s1032" style="position:absolute;left:2527;top:1294;width:0;height:6960;visibility:visible;mso-wrap-style:square;v-text-anchor:top" coordsize="0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" path="m,l,6960e" filled="f" strokeweight=".58pt">
                        <v:path arrowok="t" o:connecttype="custom" o:connectlocs="0,1294;0,8254" o:connectangles="0,0"/>
                      </v:shape>
                      <v:group id="Group 6" o:spid="_x0000_s1033" style="position:absolute;left:1332;top:8249;width:1190;height:0" coordorigin="1332,8249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5" o:spid="_x0000_s1034" style="position:absolute;left:1332;top:8249;width:1190;height:0;visibility:visible;mso-wrap-style:square;v-text-anchor:top" coordsize="1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" path="m,l1190,e" filled="f" strokeweight=".58pt">
                          <v:path arrowok="t" o:connecttype="custom" o:connectlocs="0,0;1190,0" o:connectangles="0,0"/>
                        </v:shape>
                        <v:group id="Group 7" o:spid="_x0000_s1035" style="position:absolute;left:2532;top:8249;width:8621;height:0" coordorigin="2532,8249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Freeform 14" o:spid="_x0000_s1036" style="position:absolute;left:2532;top:8249;width:8621;height:0;visibility:visible;mso-wrap-style:square;v-text-anchor:top" coordsize="8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" path="m,l8621,e" filled="f" strokeweight=".58pt">
                            <v:path arrowok="t" o:connecttype="custom" o:connectlocs="0,0;8621,0" o:connectangles="0,0"/>
                          </v:shape>
                          <v:group id="Group 8" o:spid="_x0000_s1037" style="position:absolute;left:1327;top:1294;width:0;height:7982" coordorigin="1327,1294" coordsize="0,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shape id="Freeform 13" o:spid="_x0000_s1038" style="position:absolute;left:1327;top:1294;width:0;height:7982;visibility:visible;mso-wrap-style:square;v-text-anchor:top" coordsize="0,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" path="m,l,7982e" filled="f" strokeweight=".58pt">
                              <v:path arrowok="t" o:connecttype="custom" o:connectlocs="0,1294;0,9276" o:connectangles="0,0"/>
                            </v:shape>
                            <v:group id="Group 9" o:spid="_x0000_s1039" style="position:absolute;left:1332;top:9271;width:9821;height:0" coordorigin="1332,9271" coordsize="9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shape id="Freeform 12" o:spid="_x0000_s1040" style="position:absolute;left:1332;top:9271;width:9821;height:0;visibility:visible;mso-wrap-style:square;v-text-anchor:top" coordsize="9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" path="m,l9821,e" filled="f" strokeweight=".58pt">
                                <v:path arrowok="t" o:connecttype="custom" o:connectlocs="0,0;9821,0" o:connectangles="0,0"/>
                              </v:shape>
                              <v:group id="Group 10" o:spid="_x0000_s1041" style="position:absolute;left:11158;top:1294;width:0;height:7982" coordorigin="11158,1294" coordsize="0,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<v:shape id="Freeform 11" o:spid="_x0000_s1042" style="position:absolute;left:11158;top:1294;width:0;height:7982;visibility:visible;mso-wrap-style:square;v-text-anchor:top" coordsize="0,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" path="m,l,7982e" filled="f" strokeweight=".20464mm">
                                  <v:path arrowok="t" o:connecttype="custom" o:connectlocs="0,1294;0,9276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2CE9B28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B2341F8" w14:textId="77777777" w:rsidR="008F571E" w:rsidRPr="00CF69BD" w:rsidRDefault="008F571E">
      <w:pPr>
        <w:spacing w:before="4" w:line="200" w:lineRule="exact"/>
        <w:rPr>
          <w:rFonts w:ascii="Arial" w:hAnsi="Arial" w:cs="Arial"/>
        </w:rPr>
      </w:pPr>
    </w:p>
    <w:p w14:paraId="72A6AB45" w14:textId="77777777" w:rsidR="008F571E" w:rsidRPr="00CF69BD" w:rsidRDefault="001B68E2" w:rsidP="00B65A11">
      <w:pPr>
        <w:spacing w:before="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ar</w:t>
      </w:r>
      <w:r w:rsidRPr="00CF69BD">
        <w:rPr>
          <w:rFonts w:ascii="Arial" w:eastAsia="Arial" w:hAnsi="Arial" w:cs="Arial"/>
          <w:b/>
          <w:i/>
          <w:sz w:val="21"/>
          <w:szCs w:val="21"/>
        </w:rPr>
        <w:t>t</w:t>
      </w:r>
      <w:r w:rsidRPr="00CF69BD">
        <w:rPr>
          <w:rFonts w:ascii="Arial" w:eastAsia="Arial" w:hAnsi="Arial" w:cs="Arial"/>
          <w:b/>
          <w:i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z w:val="21"/>
          <w:szCs w:val="21"/>
        </w:rPr>
        <w:t>2</w:t>
      </w:r>
      <w:r w:rsidRPr="00CF69BD"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b/>
          <w:i/>
          <w:sz w:val="21"/>
          <w:szCs w:val="21"/>
        </w:rPr>
        <w:t>(</w:t>
      </w:r>
      <w:r w:rsidR="0036716E" w:rsidRPr="00CF69BD">
        <w:rPr>
          <w:rFonts w:ascii="Arial" w:eastAsia="Arial" w:hAnsi="Arial" w:cs="Arial"/>
          <w:b/>
          <w:i/>
          <w:spacing w:val="5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i/>
          <w:sz w:val="21"/>
          <w:szCs w:val="21"/>
        </w:rPr>
        <w:t>)</w:t>
      </w:r>
      <w:r w:rsidRPr="00CF69BD">
        <w:rPr>
          <w:rFonts w:ascii="Arial" w:eastAsia="Arial" w:hAnsi="Arial" w:cs="Arial"/>
          <w:b/>
          <w:i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z w:val="21"/>
          <w:szCs w:val="21"/>
        </w:rPr>
        <w:t>–</w:t>
      </w:r>
      <w:r w:rsidRPr="00CF69BD"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R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i/>
          <w:spacing w:val="3"/>
          <w:sz w:val="21"/>
          <w:szCs w:val="21"/>
        </w:rPr>
        <w:t>g</w:t>
      </w:r>
      <w:r w:rsidRPr="00CF69BD">
        <w:rPr>
          <w:rFonts w:ascii="Arial" w:eastAsia="Arial" w:hAnsi="Arial" w:cs="Arial"/>
          <w:b/>
          <w:i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i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i/>
          <w:spacing w:val="2"/>
          <w:sz w:val="21"/>
          <w:szCs w:val="21"/>
        </w:rPr>
        <w:t>ere</w:t>
      </w:r>
      <w:r w:rsidRPr="00CF69BD">
        <w:rPr>
          <w:rFonts w:ascii="Arial" w:eastAsia="Arial" w:hAnsi="Arial" w:cs="Arial"/>
          <w:b/>
          <w:i/>
          <w:sz w:val="21"/>
          <w:szCs w:val="21"/>
        </w:rPr>
        <w:t>d</w:t>
      </w:r>
      <w:r w:rsidRPr="00CF69BD">
        <w:rPr>
          <w:rFonts w:ascii="Arial" w:eastAsia="Arial" w:hAnsi="Arial" w:cs="Arial"/>
          <w:b/>
          <w:i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i/>
          <w:spacing w:val="4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i/>
          <w:spacing w:val="3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i/>
          <w:spacing w:val="2"/>
          <w:w w:val="102"/>
          <w:sz w:val="21"/>
          <w:szCs w:val="21"/>
        </w:rPr>
        <w:t>y</w:t>
      </w:r>
      <w:r w:rsidRPr="00CF69BD">
        <w:rPr>
          <w:rFonts w:ascii="Arial" w:eastAsia="Arial" w:hAnsi="Arial" w:cs="Arial"/>
          <w:b/>
          <w:i/>
          <w:w w:val="102"/>
          <w:sz w:val="21"/>
          <w:szCs w:val="21"/>
        </w:rPr>
        <w:t>:</w:t>
      </w:r>
    </w:p>
    <w:p w14:paraId="7F0570A5" w14:textId="77777777" w:rsidR="008F571E" w:rsidRPr="00CF69BD" w:rsidRDefault="008F571E">
      <w:pPr>
        <w:spacing w:before="10" w:line="120" w:lineRule="exact"/>
        <w:rPr>
          <w:rFonts w:ascii="Arial" w:hAnsi="Arial" w:cs="Arial"/>
          <w:sz w:val="12"/>
          <w:szCs w:val="12"/>
        </w:rPr>
      </w:pPr>
    </w:p>
    <w:p w14:paraId="0EBF7071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1495453" w14:textId="77777777" w:rsidR="008F571E" w:rsidRPr="00CF69BD" w:rsidRDefault="001B68E2" w:rsidP="00B65A11">
      <w:pPr>
        <w:spacing w:line="500" w:lineRule="auto"/>
        <w:ind w:right="89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ub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no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ssue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cap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co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pany</w:t>
      </w:r>
    </w:p>
    <w:p w14:paraId="5534D39C" w14:textId="77777777" w:rsidR="008F571E" w:rsidRPr="00CF69BD" w:rsidRDefault="008F571E">
      <w:pPr>
        <w:spacing w:before="7" w:line="120" w:lineRule="exact"/>
        <w:rPr>
          <w:rFonts w:ascii="Arial" w:hAnsi="Arial" w:cs="Arial"/>
          <w:sz w:val="13"/>
          <w:szCs w:val="13"/>
        </w:rPr>
      </w:pPr>
    </w:p>
    <w:p w14:paraId="66A6F13E" w14:textId="77777777" w:rsidR="008F571E" w:rsidRPr="00CF69BD" w:rsidRDefault="001B68E2" w:rsidP="00B65A11">
      <w:pPr>
        <w:spacing w:line="314" w:lineRule="auto"/>
        <w:ind w:right="424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w w:val="103"/>
          <w:sz w:val="21"/>
          <w:szCs w:val="21"/>
        </w:rPr>
        <w:t>K</w:t>
      </w:r>
      <w:r w:rsidR="0036716E" w:rsidRPr="00CF69BD">
        <w:rPr>
          <w:rFonts w:ascii="Arial" w:eastAsia="Arial" w:hAnsi="Arial" w:cs="Arial"/>
          <w:spacing w:val="2"/>
          <w:w w:val="102"/>
          <w:sz w:val="21"/>
          <w:szCs w:val="21"/>
        </w:rPr>
        <w:t>Hz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ssue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3"/>
          <w:w w:val="103"/>
          <w:sz w:val="21"/>
          <w:szCs w:val="21"/>
        </w:rPr>
        <w:t>K</w:t>
      </w:r>
      <w:r w:rsidR="0036716E" w:rsidRPr="00CF69BD">
        <w:rPr>
          <w:rFonts w:ascii="Arial" w:eastAsia="Arial" w:hAnsi="Arial" w:cs="Arial"/>
          <w:spacing w:val="2"/>
          <w:w w:val="102"/>
          <w:sz w:val="21"/>
          <w:szCs w:val="21"/>
        </w:rPr>
        <w:t>Hz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</w:p>
    <w:p w14:paraId="2D81D51B" w14:textId="77777777" w:rsidR="008F571E" w:rsidRPr="00CF69BD" w:rsidRDefault="008F571E">
      <w:pPr>
        <w:spacing w:before="4" w:line="100" w:lineRule="exact"/>
        <w:rPr>
          <w:rFonts w:ascii="Arial" w:hAnsi="Arial" w:cs="Arial"/>
          <w:sz w:val="11"/>
          <w:szCs w:val="11"/>
        </w:rPr>
      </w:pPr>
    </w:p>
    <w:p w14:paraId="68D930C4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F30C5BD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G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ve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36716E"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 w:rsidR="0036716E"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="0036716E"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:</w:t>
      </w:r>
      <w:r w:rsidR="0036716E" w:rsidRPr="00CF69BD">
        <w:rPr>
          <w:rFonts w:ascii="Arial" w:eastAsia="Arial" w:hAnsi="Arial" w:cs="Arial"/>
          <w:w w:val="102"/>
          <w:sz w:val="21"/>
          <w:szCs w:val="21"/>
        </w:rPr>
        <w:t xml:space="preserve"> -</w:t>
      </w:r>
    </w:p>
    <w:p w14:paraId="3D1ECB23" w14:textId="77777777" w:rsidR="008F571E" w:rsidRPr="00CF69BD" w:rsidRDefault="008F571E">
      <w:pPr>
        <w:spacing w:before="2" w:line="180" w:lineRule="exact"/>
        <w:rPr>
          <w:rFonts w:ascii="Arial" w:hAnsi="Arial" w:cs="Arial"/>
          <w:sz w:val="19"/>
          <w:szCs w:val="19"/>
        </w:rPr>
      </w:pPr>
    </w:p>
    <w:p w14:paraId="6163D1B5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4D70FE58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4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z w:val="21"/>
          <w:szCs w:val="21"/>
        </w:rPr>
        <w:t xml:space="preserve">e                    </w:t>
      </w:r>
      <w:r w:rsidRPr="00CF69BD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lit</w:t>
      </w:r>
      <w:r w:rsidRPr="00CF69BD">
        <w:rPr>
          <w:rFonts w:ascii="Arial" w:eastAsia="Arial" w:hAnsi="Arial" w:cs="Arial"/>
          <w:b/>
          <w:sz w:val="21"/>
          <w:szCs w:val="21"/>
        </w:rPr>
        <w:t xml:space="preserve">y               </w:t>
      </w:r>
      <w:r w:rsidRPr="00CF69BD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iti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ze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h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il</w:t>
      </w:r>
      <w:r w:rsidRPr="00CF69BD">
        <w:rPr>
          <w:rFonts w:ascii="Arial" w:eastAsia="Arial" w:hAnsi="Arial" w:cs="Arial"/>
          <w:b/>
          <w:sz w:val="21"/>
          <w:szCs w:val="21"/>
        </w:rPr>
        <w:t xml:space="preserve">s            </w:t>
      </w:r>
      <w:r w:rsidRPr="00CF69BD">
        <w:rPr>
          <w:rFonts w:ascii="Arial" w:eastAsia="Arial" w:hAnsi="Arial" w:cs="Arial"/>
          <w:b/>
          <w:spacing w:val="5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h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are</w:t>
      </w:r>
      <w:r w:rsidRPr="00CF69BD">
        <w:rPr>
          <w:rFonts w:ascii="Arial" w:eastAsia="Arial" w:hAnsi="Arial" w:cs="Arial"/>
          <w:b/>
          <w:w w:val="102"/>
          <w:sz w:val="21"/>
          <w:szCs w:val="21"/>
        </w:rPr>
        <w:t>s</w:t>
      </w:r>
    </w:p>
    <w:p w14:paraId="02DA5DE6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E50F190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24FCCD9" w14:textId="77777777" w:rsidR="008F571E" w:rsidRPr="00CF69BD" w:rsidRDefault="008F571E">
      <w:pPr>
        <w:spacing w:before="7" w:line="220" w:lineRule="exact"/>
        <w:rPr>
          <w:rFonts w:ascii="Arial" w:hAnsi="Arial" w:cs="Arial"/>
          <w:sz w:val="22"/>
          <w:szCs w:val="22"/>
        </w:rPr>
      </w:pPr>
    </w:p>
    <w:p w14:paraId="5A727FC4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sz w:val="21"/>
          <w:szCs w:val="21"/>
        </w:rPr>
        <w:t xml:space="preserve">.  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</w:t>
      </w:r>
    </w:p>
    <w:p w14:paraId="759C615C" w14:textId="77777777" w:rsidR="008F571E" w:rsidRPr="00CF69BD" w:rsidRDefault="008F571E">
      <w:pPr>
        <w:spacing w:before="2" w:line="180" w:lineRule="exact"/>
        <w:rPr>
          <w:rFonts w:ascii="Arial" w:hAnsi="Arial" w:cs="Arial"/>
          <w:sz w:val="19"/>
          <w:szCs w:val="19"/>
        </w:rPr>
      </w:pPr>
    </w:p>
    <w:p w14:paraId="0B4FFA7D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6494ED3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2</w:t>
      </w:r>
      <w:r w:rsidRPr="00CF69BD">
        <w:rPr>
          <w:rFonts w:ascii="Arial" w:eastAsia="Arial" w:hAnsi="Arial" w:cs="Arial"/>
          <w:sz w:val="21"/>
          <w:szCs w:val="21"/>
        </w:rPr>
        <w:t xml:space="preserve">.  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</w:t>
      </w:r>
    </w:p>
    <w:p w14:paraId="1561BE16" w14:textId="77777777" w:rsidR="008F571E" w:rsidRPr="00CF69BD" w:rsidRDefault="008F571E">
      <w:pPr>
        <w:spacing w:before="2" w:line="180" w:lineRule="exact"/>
        <w:rPr>
          <w:rFonts w:ascii="Arial" w:hAnsi="Arial" w:cs="Arial"/>
          <w:sz w:val="19"/>
          <w:szCs w:val="19"/>
        </w:rPr>
      </w:pPr>
    </w:p>
    <w:p w14:paraId="61C605C4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04D81DC1" w14:textId="77777777" w:rsidR="008F571E" w:rsidRPr="00CF69BD" w:rsidRDefault="001B68E2" w:rsidP="00B65A11">
      <w:pPr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z w:val="21"/>
          <w:szCs w:val="21"/>
        </w:rPr>
        <w:t xml:space="preserve">.  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………………………………………………………………………………………</w:t>
      </w:r>
    </w:p>
    <w:p w14:paraId="71FA17A7" w14:textId="77777777" w:rsidR="008F571E" w:rsidRPr="00CF69BD" w:rsidRDefault="008F571E">
      <w:pPr>
        <w:spacing w:before="7" w:line="180" w:lineRule="exact"/>
        <w:rPr>
          <w:rFonts w:ascii="Arial" w:hAnsi="Arial" w:cs="Arial"/>
          <w:sz w:val="18"/>
          <w:szCs w:val="18"/>
        </w:rPr>
      </w:pPr>
    </w:p>
    <w:p w14:paraId="226A57C2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4B56B24" w14:textId="77777777" w:rsidR="008F571E" w:rsidRPr="00CF69BD" w:rsidRDefault="001B68E2" w:rsidP="00B65A11">
      <w:pPr>
        <w:spacing w:line="220" w:lineRule="exact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position w:val="-1"/>
          <w:sz w:val="21"/>
          <w:szCs w:val="21"/>
        </w:rPr>
        <w:t>4</w:t>
      </w:r>
      <w:r w:rsidRPr="00CF69BD">
        <w:rPr>
          <w:rFonts w:ascii="Arial" w:eastAsia="Arial" w:hAnsi="Arial" w:cs="Arial"/>
          <w:position w:val="-1"/>
          <w:sz w:val="21"/>
          <w:szCs w:val="21"/>
        </w:rPr>
        <w:t xml:space="preserve">.  </w:t>
      </w:r>
      <w:r w:rsidRPr="00CF69BD">
        <w:rPr>
          <w:rFonts w:ascii="Arial" w:eastAsia="Arial" w:hAnsi="Arial" w:cs="Arial"/>
          <w:spacing w:val="6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position w:val="-1"/>
          <w:sz w:val="21"/>
          <w:szCs w:val="21"/>
        </w:rPr>
        <w:t>………………………………………………………………………………………</w:t>
      </w:r>
    </w:p>
    <w:p w14:paraId="1EDC30BA" w14:textId="77777777" w:rsidR="008F571E" w:rsidRPr="00CF69BD" w:rsidRDefault="008F571E">
      <w:pPr>
        <w:spacing w:before="9" w:line="140" w:lineRule="exact"/>
        <w:rPr>
          <w:rFonts w:ascii="Arial" w:hAnsi="Arial" w:cs="Arial"/>
          <w:sz w:val="15"/>
          <w:szCs w:val="15"/>
        </w:rPr>
      </w:pPr>
    </w:p>
    <w:p w14:paraId="00461196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1B1D5BF2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05D0C16" w14:textId="77777777" w:rsidR="008F571E" w:rsidRPr="00CF69BD" w:rsidRDefault="001B68E2">
      <w:pPr>
        <w:spacing w:before="38" w:line="220" w:lineRule="exact"/>
        <w:ind w:left="179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position w:val="-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position w:val="-1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4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4"/>
          <w:w w:val="102"/>
          <w:position w:val="-1"/>
          <w:sz w:val="21"/>
          <w:szCs w:val="21"/>
        </w:rPr>
        <w:t>……………………………</w:t>
      </w:r>
      <w:r w:rsidR="0036716E" w:rsidRPr="00CF69BD">
        <w:rPr>
          <w:rFonts w:ascii="Arial" w:eastAsia="Arial" w:hAnsi="Arial" w:cs="Arial"/>
          <w:b/>
          <w:spacing w:val="4"/>
          <w:w w:val="102"/>
          <w:position w:val="-1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.</w:t>
      </w:r>
      <w:r w:rsidR="0036716E" w:rsidRPr="00CF69BD"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 xml:space="preserve"> Signature</w:t>
      </w:r>
      <w:r w:rsidRPr="00CF69BD">
        <w:rPr>
          <w:rFonts w:ascii="Arial" w:eastAsia="Arial" w:hAnsi="Arial" w:cs="Arial"/>
          <w:b/>
          <w:spacing w:val="5"/>
          <w:w w:val="102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position w:val="-1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position w:val="-1"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8"/>
          <w:position w:val="-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spacing w:val="2"/>
          <w:w w:val="10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nd</w:t>
      </w:r>
      <w:r w:rsidRPr="00CF69BD"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w w:val="102"/>
          <w:position w:val="-1"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2"/>
          <w:w w:val="102"/>
          <w:position w:val="-1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w w:val="102"/>
          <w:position w:val="-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position w:val="-1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4"/>
          <w:w w:val="102"/>
          <w:position w:val="-1"/>
          <w:sz w:val="21"/>
          <w:szCs w:val="21"/>
        </w:rPr>
        <w:t>………………………………</w:t>
      </w:r>
      <w:r w:rsidRPr="00CF69BD">
        <w:rPr>
          <w:rFonts w:ascii="Arial" w:eastAsia="Arial" w:hAnsi="Arial" w:cs="Arial"/>
          <w:b/>
          <w:w w:val="102"/>
          <w:position w:val="-1"/>
          <w:sz w:val="21"/>
          <w:szCs w:val="21"/>
        </w:rPr>
        <w:t>.</w:t>
      </w:r>
    </w:p>
    <w:p w14:paraId="1CA5808F" w14:textId="77777777" w:rsidR="008F571E" w:rsidRPr="00CF69BD" w:rsidRDefault="008F571E">
      <w:pPr>
        <w:spacing w:before="6" w:line="140" w:lineRule="exact"/>
        <w:rPr>
          <w:rFonts w:ascii="Arial" w:hAnsi="Arial" w:cs="Arial"/>
          <w:sz w:val="14"/>
          <w:szCs w:val="14"/>
        </w:rPr>
      </w:pPr>
    </w:p>
    <w:p w14:paraId="1441BC41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8DFB5F9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7954D94F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4721B352" w14:textId="77777777" w:rsidR="008F571E" w:rsidRPr="00CF69BD" w:rsidRDefault="001B68E2">
      <w:pPr>
        <w:spacing w:before="38"/>
        <w:ind w:left="118"/>
        <w:rPr>
          <w:rFonts w:ascii="Arial" w:eastAsia="Arial" w:hAnsi="Arial" w:cs="Arial"/>
          <w:sz w:val="21"/>
          <w:szCs w:val="21"/>
        </w:rPr>
        <w:sectPr w:rsidR="008F571E" w:rsidRPr="00CF69BD">
          <w:pgSz w:w="12240" w:h="15840"/>
          <w:pgMar w:top="980" w:right="1080" w:bottom="280" w:left="1320" w:header="743" w:footer="960" w:gutter="0"/>
          <w:cols w:space="720"/>
        </w:sectPr>
      </w:pP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b/>
          <w:sz w:val="21"/>
          <w:szCs w:val="21"/>
        </w:rPr>
        <w:t>5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14:paraId="72E921EF" w14:textId="77777777" w:rsidR="008F571E" w:rsidRPr="00CF69BD" w:rsidRDefault="008F571E">
      <w:pPr>
        <w:spacing w:before="4" w:line="120" w:lineRule="exact"/>
        <w:rPr>
          <w:rFonts w:ascii="Arial" w:hAnsi="Arial" w:cs="Arial"/>
          <w:sz w:val="12"/>
          <w:szCs w:val="12"/>
        </w:rPr>
      </w:pPr>
    </w:p>
    <w:p w14:paraId="74C7C329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2E96E71E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6E2D410A" w14:textId="77777777" w:rsidR="008F571E" w:rsidRPr="00CF69BD" w:rsidRDefault="001B68E2">
      <w:pPr>
        <w:spacing w:before="23"/>
        <w:ind w:left="118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8</w:t>
      </w:r>
      <w:r w:rsidRPr="00CF69BD">
        <w:rPr>
          <w:rFonts w:ascii="Arial" w:eastAsia="Arial" w:hAnsi="Arial" w:cs="Arial"/>
          <w:b/>
          <w:sz w:val="28"/>
          <w:szCs w:val="28"/>
        </w:rPr>
        <w:t xml:space="preserve">.    </w:t>
      </w:r>
      <w:r w:rsidRPr="00CF69BD"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FOR</w:t>
      </w:r>
      <w:r w:rsidRPr="00CF69BD">
        <w:rPr>
          <w:rFonts w:ascii="Arial" w:eastAsia="Arial" w:hAnsi="Arial" w:cs="Arial"/>
          <w:b/>
          <w:sz w:val="28"/>
          <w:szCs w:val="28"/>
        </w:rPr>
        <w:t>M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PQ-6</w:t>
      </w:r>
      <w:r w:rsidRPr="00CF69BD">
        <w:rPr>
          <w:rFonts w:ascii="Arial" w:eastAsia="Arial" w:hAnsi="Arial" w:cs="Arial"/>
          <w:b/>
          <w:sz w:val="28"/>
          <w:szCs w:val="28"/>
        </w:rPr>
        <w:t>: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PAS</w:t>
      </w:r>
      <w:r w:rsidRPr="00CF69BD">
        <w:rPr>
          <w:rFonts w:ascii="Arial" w:eastAsia="Arial" w:hAnsi="Arial" w:cs="Arial"/>
          <w:b/>
          <w:sz w:val="28"/>
          <w:szCs w:val="28"/>
        </w:rPr>
        <w:t>T</w:t>
      </w:r>
      <w:r w:rsidRPr="00CF69BD"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EXPERIENC</w:t>
      </w:r>
      <w:r w:rsidRPr="00CF69BD">
        <w:rPr>
          <w:rFonts w:ascii="Arial" w:eastAsia="Arial" w:hAnsi="Arial" w:cs="Arial"/>
          <w:b/>
          <w:sz w:val="28"/>
          <w:szCs w:val="28"/>
        </w:rPr>
        <w:t>E</w:t>
      </w:r>
    </w:p>
    <w:p w14:paraId="5924FFFD" w14:textId="77777777" w:rsidR="008F571E" w:rsidRPr="00CF69BD" w:rsidRDefault="001B68E2">
      <w:pPr>
        <w:spacing w:before="44" w:line="740" w:lineRule="exact"/>
        <w:ind w:left="118" w:right="2536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NAME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TH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APPL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CAN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3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EN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TH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LAS</w:t>
      </w:r>
      <w:r w:rsidRPr="00CF69BD">
        <w:rPr>
          <w:rFonts w:ascii="Arial" w:eastAsia="Arial" w:hAnsi="Arial" w:cs="Arial"/>
          <w:b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4"/>
          <w:sz w:val="21"/>
          <w:szCs w:val="21"/>
        </w:rPr>
        <w:t>W</w:t>
      </w:r>
      <w:r w:rsidRPr="00CF69BD">
        <w:rPr>
          <w:rFonts w:ascii="Arial" w:eastAsia="Arial" w:hAnsi="Arial" w:cs="Arial"/>
          <w:b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YE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 xml:space="preserve">ARS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NAME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OTHE</w:t>
      </w:r>
      <w:r w:rsidRPr="00CF69BD">
        <w:rPr>
          <w:rFonts w:ascii="Arial" w:eastAsia="Arial" w:hAnsi="Arial" w:cs="Arial"/>
          <w:b/>
          <w:sz w:val="21"/>
          <w:szCs w:val="21"/>
        </w:rPr>
        <w:t>R</w:t>
      </w:r>
      <w:r w:rsidRPr="00CF69BD">
        <w:rPr>
          <w:rFonts w:ascii="Arial" w:eastAsia="Arial" w:hAnsi="Arial" w:cs="Arial"/>
          <w:b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EN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AN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VA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UE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CON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RAC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/</w:t>
      </w:r>
      <w:r w:rsidRPr="00CF69BD">
        <w:rPr>
          <w:rFonts w:ascii="Arial" w:eastAsia="Arial" w:hAnsi="Arial" w:cs="Arial"/>
          <w:b/>
          <w:spacing w:val="3"/>
          <w:w w:val="102"/>
          <w:sz w:val="21"/>
          <w:szCs w:val="21"/>
        </w:rPr>
        <w:t>ORDERS</w:t>
      </w:r>
    </w:p>
    <w:p w14:paraId="7B7D615A" w14:textId="5D3787C7" w:rsidR="008F571E" w:rsidRPr="00FB2051" w:rsidRDefault="00FB2051">
      <w:pPr>
        <w:spacing w:line="280" w:lineRule="exact"/>
        <w:rPr>
          <w:rFonts w:ascii="Arial" w:eastAsia="Arial" w:hAnsi="Arial" w:cs="Arial"/>
          <w:spacing w:val="2"/>
          <w:sz w:val="21"/>
          <w:szCs w:val="21"/>
        </w:rPr>
      </w:pPr>
      <w:r w:rsidRPr="00FB2051">
        <w:rPr>
          <w:rFonts w:ascii="Arial" w:eastAsia="Arial" w:hAnsi="Arial" w:cs="Arial"/>
          <w:spacing w:val="2"/>
          <w:sz w:val="21"/>
          <w:szCs w:val="21"/>
        </w:rPr>
        <w:t>1.</w:t>
      </w:r>
    </w:p>
    <w:p w14:paraId="140CAEBC" w14:textId="77777777" w:rsidR="008F571E" w:rsidRPr="00CF69BD" w:rsidRDefault="0036716E">
      <w:pPr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)         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)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</w:t>
      </w:r>
    </w:p>
    <w:p w14:paraId="459831A5" w14:textId="77777777" w:rsidR="008F571E" w:rsidRPr="00CF69BD" w:rsidRDefault="008F571E">
      <w:pPr>
        <w:spacing w:before="9" w:line="100" w:lineRule="exact"/>
        <w:rPr>
          <w:rFonts w:ascii="Arial" w:hAnsi="Arial" w:cs="Arial"/>
          <w:sz w:val="10"/>
          <w:szCs w:val="10"/>
        </w:rPr>
      </w:pPr>
    </w:p>
    <w:p w14:paraId="7AB56E7D" w14:textId="77777777" w:rsidR="008F571E" w:rsidRPr="00CF69BD" w:rsidRDefault="001B68E2">
      <w:pPr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ii</w:t>
      </w:r>
      <w:r w:rsidRPr="00CF69BD">
        <w:rPr>
          <w:rFonts w:ascii="Arial" w:eastAsia="Arial" w:hAnsi="Arial" w:cs="Arial"/>
          <w:sz w:val="21"/>
          <w:szCs w:val="21"/>
        </w:rPr>
        <w:t xml:space="preserve">)        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sz w:val="21"/>
          <w:szCs w:val="21"/>
        </w:rPr>
        <w:t>dd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>…</w:t>
      </w:r>
    </w:p>
    <w:p w14:paraId="1D5CB2AA" w14:textId="77777777" w:rsidR="008F571E" w:rsidRPr="00CF69BD" w:rsidRDefault="008F571E">
      <w:pPr>
        <w:spacing w:before="4" w:line="100" w:lineRule="exact"/>
        <w:rPr>
          <w:rFonts w:ascii="Arial" w:hAnsi="Arial" w:cs="Arial"/>
          <w:sz w:val="11"/>
          <w:szCs w:val="11"/>
        </w:rPr>
      </w:pPr>
    </w:p>
    <w:p w14:paraId="083EE3FA" w14:textId="77777777" w:rsidR="008F571E" w:rsidRPr="00CF69BD" w:rsidRDefault="001B68E2">
      <w:pPr>
        <w:spacing w:line="353" w:lineRule="auto"/>
        <w:ind w:left="838" w:right="48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iii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</w:t>
      </w:r>
      <w:r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…….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ephon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6FBC947B" w14:textId="77777777" w:rsidR="008F571E" w:rsidRPr="00CF69BD" w:rsidRDefault="001B68E2">
      <w:pPr>
        <w:spacing w:before="3"/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)        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V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>…</w:t>
      </w:r>
    </w:p>
    <w:p w14:paraId="30992866" w14:textId="77777777" w:rsidR="008F571E" w:rsidRPr="00CF69BD" w:rsidRDefault="008F571E">
      <w:pPr>
        <w:spacing w:before="9" w:line="100" w:lineRule="exact"/>
        <w:rPr>
          <w:rFonts w:ascii="Arial" w:hAnsi="Arial" w:cs="Arial"/>
          <w:sz w:val="10"/>
          <w:szCs w:val="10"/>
        </w:rPr>
      </w:pPr>
    </w:p>
    <w:p w14:paraId="7EAF9250" w14:textId="77777777" w:rsidR="008F571E" w:rsidRPr="00CF69BD" w:rsidRDefault="001B68E2">
      <w:pPr>
        <w:spacing w:line="353" w:lineRule="auto"/>
        <w:ind w:left="1558" w:right="677" w:hanging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D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da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………………………………………………………….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308D0F49" w14:textId="77777777" w:rsidR="008F571E" w:rsidRPr="00CF69BD" w:rsidRDefault="001B68E2">
      <w:pPr>
        <w:spacing w:line="240" w:lineRule="exact"/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2</w:t>
      </w:r>
      <w:r w:rsidRPr="00CF69BD">
        <w:rPr>
          <w:rFonts w:ascii="Arial" w:eastAsia="Arial" w:hAnsi="Arial" w:cs="Arial"/>
          <w:sz w:val="21"/>
          <w:szCs w:val="21"/>
        </w:rPr>
        <w:t xml:space="preserve">.        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2</w:t>
      </w:r>
      <w:r w:rsidR="00CE3C91" w:rsidRPr="00CF69BD">
        <w:rPr>
          <w:rFonts w:ascii="Arial" w:eastAsia="Arial" w:hAnsi="Arial" w:cs="Arial"/>
          <w:position w:val="10"/>
          <w:sz w:val="14"/>
          <w:szCs w:val="14"/>
        </w:rPr>
        <w:t>nd</w:t>
      </w:r>
      <w:r w:rsidRPr="00CF69BD">
        <w:rPr>
          <w:rFonts w:ascii="Arial" w:eastAsia="Arial" w:hAnsi="Arial" w:cs="Arial"/>
          <w:spacing w:val="24"/>
          <w:position w:val="10"/>
          <w:sz w:val="14"/>
          <w:szCs w:val="14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2E901FB0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6A1C774E" w14:textId="77777777" w:rsidR="008F571E" w:rsidRPr="00CF69BD" w:rsidRDefault="0036716E">
      <w:pPr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)         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)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</w:t>
      </w:r>
      <w:r w:rsidR="001B68E2" w:rsidRPr="00CF69BD">
        <w:rPr>
          <w:rFonts w:ascii="Arial" w:eastAsia="Arial" w:hAnsi="Arial" w:cs="Arial"/>
          <w:w w:val="102"/>
          <w:sz w:val="21"/>
          <w:szCs w:val="21"/>
        </w:rPr>
        <w:t>…</w:t>
      </w:r>
    </w:p>
    <w:p w14:paraId="6119D967" w14:textId="77777777" w:rsidR="008F571E" w:rsidRPr="00CF69BD" w:rsidRDefault="008F571E">
      <w:pPr>
        <w:spacing w:before="4" w:line="100" w:lineRule="exact"/>
        <w:rPr>
          <w:rFonts w:ascii="Arial" w:hAnsi="Arial" w:cs="Arial"/>
          <w:sz w:val="11"/>
          <w:szCs w:val="11"/>
        </w:rPr>
      </w:pPr>
    </w:p>
    <w:p w14:paraId="37B63E1A" w14:textId="77777777" w:rsidR="008F571E" w:rsidRPr="00CF69BD" w:rsidRDefault="001B68E2">
      <w:pPr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ii</w:t>
      </w:r>
      <w:r w:rsidRPr="00CF69BD">
        <w:rPr>
          <w:rFonts w:ascii="Arial" w:eastAsia="Arial" w:hAnsi="Arial" w:cs="Arial"/>
          <w:sz w:val="21"/>
          <w:szCs w:val="21"/>
        </w:rPr>
        <w:t xml:space="preserve">)        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2"/>
          <w:sz w:val="21"/>
          <w:szCs w:val="21"/>
        </w:rPr>
        <w:t>dd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</w:t>
      </w:r>
      <w:r w:rsidRPr="00CF69BD">
        <w:rPr>
          <w:rFonts w:ascii="Arial" w:eastAsia="Arial" w:hAnsi="Arial" w:cs="Arial"/>
          <w:w w:val="102"/>
          <w:sz w:val="21"/>
          <w:szCs w:val="21"/>
        </w:rPr>
        <w:t>…</w:t>
      </w:r>
    </w:p>
    <w:p w14:paraId="657944AF" w14:textId="77777777" w:rsidR="008F571E" w:rsidRPr="00CF69BD" w:rsidRDefault="008F571E">
      <w:pPr>
        <w:spacing w:before="4" w:line="100" w:lineRule="exact"/>
        <w:rPr>
          <w:rFonts w:ascii="Arial" w:hAnsi="Arial" w:cs="Arial"/>
          <w:sz w:val="11"/>
          <w:szCs w:val="11"/>
        </w:rPr>
      </w:pPr>
    </w:p>
    <w:p w14:paraId="784CD439" w14:textId="77777777" w:rsidR="008F571E" w:rsidRPr="00CF69BD" w:rsidRDefault="001B68E2">
      <w:pPr>
        <w:spacing w:line="353" w:lineRule="auto"/>
        <w:ind w:left="838" w:right="48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iii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</w:t>
      </w:r>
      <w:r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 xml:space="preserve">…….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ephon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36768911" w14:textId="77777777" w:rsidR="008F571E" w:rsidRPr="00CF69BD" w:rsidRDefault="001B68E2">
      <w:pPr>
        <w:spacing w:before="3"/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)        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V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</w:t>
      </w:r>
    </w:p>
    <w:p w14:paraId="7C751C7A" w14:textId="77777777" w:rsidR="008F571E" w:rsidRPr="00CF69BD" w:rsidRDefault="008F571E">
      <w:pPr>
        <w:spacing w:before="9" w:line="100" w:lineRule="exact"/>
        <w:rPr>
          <w:rFonts w:ascii="Arial" w:hAnsi="Arial" w:cs="Arial"/>
          <w:sz w:val="10"/>
          <w:szCs w:val="10"/>
        </w:rPr>
      </w:pPr>
    </w:p>
    <w:p w14:paraId="33D26337" w14:textId="77777777" w:rsidR="008F571E" w:rsidRPr="00CF69BD" w:rsidRDefault="001B68E2">
      <w:pPr>
        <w:spacing w:line="353" w:lineRule="auto"/>
        <w:ind w:left="1558" w:right="682" w:hanging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D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da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2935083A" w14:textId="77777777" w:rsidR="008F571E" w:rsidRPr="00CF69BD" w:rsidRDefault="008F571E">
      <w:pPr>
        <w:spacing w:before="3" w:line="220" w:lineRule="exact"/>
        <w:rPr>
          <w:rFonts w:ascii="Arial" w:hAnsi="Arial" w:cs="Arial"/>
          <w:sz w:val="22"/>
          <w:szCs w:val="22"/>
        </w:rPr>
      </w:pPr>
    </w:p>
    <w:p w14:paraId="72896B57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sz w:val="21"/>
          <w:szCs w:val="21"/>
        </w:rPr>
        <w:t xml:space="preserve">.        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3</w:t>
      </w:r>
      <w:r w:rsidR="0036716E" w:rsidRPr="00CF69BD">
        <w:rPr>
          <w:rFonts w:ascii="Arial" w:eastAsia="Arial" w:hAnsi="Arial" w:cs="Arial"/>
          <w:position w:val="10"/>
          <w:sz w:val="14"/>
          <w:szCs w:val="14"/>
        </w:rPr>
        <w:t>rd.</w:t>
      </w:r>
      <w:r w:rsidRPr="00CF69BD">
        <w:rPr>
          <w:rFonts w:ascii="Arial" w:eastAsia="Arial" w:hAnsi="Arial" w:cs="Arial"/>
          <w:spacing w:val="24"/>
          <w:position w:val="10"/>
          <w:sz w:val="14"/>
          <w:szCs w:val="14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on)</w:t>
      </w:r>
    </w:p>
    <w:p w14:paraId="1CE7D361" w14:textId="77777777" w:rsidR="008F571E" w:rsidRPr="00CF69BD" w:rsidRDefault="008F571E">
      <w:pPr>
        <w:spacing w:before="9" w:line="100" w:lineRule="exact"/>
        <w:rPr>
          <w:rFonts w:ascii="Arial" w:hAnsi="Arial" w:cs="Arial"/>
          <w:sz w:val="10"/>
          <w:szCs w:val="10"/>
        </w:rPr>
      </w:pPr>
    </w:p>
    <w:p w14:paraId="04A503F0" w14:textId="77777777" w:rsidR="008F571E" w:rsidRPr="00CF69BD" w:rsidRDefault="0036716E">
      <w:pPr>
        <w:spacing w:line="353" w:lineRule="auto"/>
        <w:ind w:left="838" w:right="64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)         </w:t>
      </w:r>
      <w:r w:rsidR="001B68E2"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="001B68E2" w:rsidRPr="00CF69BD">
        <w:rPr>
          <w:rFonts w:ascii="Arial" w:eastAsia="Arial" w:hAnsi="Arial" w:cs="Arial"/>
          <w:sz w:val="21"/>
          <w:szCs w:val="21"/>
        </w:rPr>
        <w:t>e</w:t>
      </w:r>
      <w:r w:rsidR="001B68E2"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)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</w:t>
      </w:r>
      <w:r w:rsidR="001B68E2"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ii</w:t>
      </w:r>
      <w:r w:rsidR="001B68E2" w:rsidRPr="00CF69BD">
        <w:rPr>
          <w:rFonts w:ascii="Arial" w:eastAsia="Arial" w:hAnsi="Arial" w:cs="Arial"/>
          <w:sz w:val="21"/>
          <w:szCs w:val="21"/>
        </w:rPr>
        <w:t xml:space="preserve">)        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dd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es</w:t>
      </w:r>
      <w:r w:rsidR="001B68E2" w:rsidRPr="00CF69BD">
        <w:rPr>
          <w:rFonts w:ascii="Arial" w:eastAsia="Arial" w:hAnsi="Arial" w:cs="Arial"/>
          <w:sz w:val="21"/>
          <w:szCs w:val="21"/>
        </w:rPr>
        <w:t>s</w:t>
      </w:r>
      <w:r w:rsidR="001B68E2"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z w:val="21"/>
          <w:szCs w:val="21"/>
        </w:rPr>
        <w:t>f</w:t>
      </w:r>
      <w:r w:rsidR="001B68E2"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="001B68E2" w:rsidRPr="00CF69BD">
        <w:rPr>
          <w:rFonts w:ascii="Arial" w:eastAsia="Arial" w:hAnsi="Arial" w:cs="Arial"/>
          <w:sz w:val="21"/>
          <w:szCs w:val="21"/>
        </w:rPr>
        <w:t>t</w:t>
      </w:r>
      <w:r w:rsidR="001B68E2"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="001B68E2"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="001B68E2"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="001B68E2" w:rsidRPr="00CF69BD">
        <w:rPr>
          <w:rFonts w:ascii="Arial" w:eastAsia="Arial" w:hAnsi="Arial" w:cs="Arial"/>
          <w:sz w:val="21"/>
          <w:szCs w:val="21"/>
        </w:rPr>
        <w:t>)</w:t>
      </w:r>
      <w:r w:rsidR="001B68E2"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1B68E2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…………………………………………………….</w:t>
      </w:r>
    </w:p>
    <w:p w14:paraId="4994BD8B" w14:textId="77777777" w:rsidR="008F571E" w:rsidRPr="00CF69BD" w:rsidRDefault="001B68E2">
      <w:pPr>
        <w:spacing w:before="3" w:line="353" w:lineRule="auto"/>
        <w:ind w:left="838" w:right="423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1"/>
          <w:sz w:val="21"/>
          <w:szCs w:val="21"/>
        </w:rPr>
        <w:t>iii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za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</w:t>
      </w:r>
      <w:r w:rsidRPr="00CF69BD">
        <w:rPr>
          <w:rFonts w:ascii="Arial" w:eastAsia="Arial" w:hAnsi="Arial" w:cs="Arial"/>
          <w:spacing w:val="5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Te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ephon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</w:t>
      </w:r>
      <w:r w:rsidR="0036716E"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</w:t>
      </w:r>
      <w:r w:rsidR="0036716E" w:rsidRPr="00CF69BD"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</w:p>
    <w:p w14:paraId="6A384F8A" w14:textId="77777777" w:rsidR="008F571E" w:rsidRPr="00CF69BD" w:rsidRDefault="001B68E2">
      <w:pPr>
        <w:spacing w:before="3"/>
        <w:ind w:left="83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 xml:space="preserve">)        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V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</w:t>
      </w:r>
    </w:p>
    <w:p w14:paraId="0D505D5E" w14:textId="77777777" w:rsidR="008F571E" w:rsidRPr="00CF69BD" w:rsidRDefault="008F571E">
      <w:pPr>
        <w:spacing w:before="9" w:line="100" w:lineRule="exact"/>
        <w:rPr>
          <w:rFonts w:ascii="Arial" w:hAnsi="Arial" w:cs="Arial"/>
          <w:sz w:val="10"/>
          <w:szCs w:val="10"/>
        </w:rPr>
      </w:pPr>
    </w:p>
    <w:p w14:paraId="5F1A98C4" w14:textId="77777777" w:rsidR="008F571E" w:rsidRPr="00CF69BD" w:rsidRDefault="001B68E2">
      <w:pPr>
        <w:spacing w:line="353" w:lineRule="auto"/>
        <w:ind w:left="1558" w:right="682" w:hanging="720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 xml:space="preserve">)       </w:t>
      </w:r>
      <w:r w:rsidRPr="00CF69BD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D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2"/>
          <w:sz w:val="21"/>
          <w:szCs w:val="21"/>
        </w:rPr>
        <w:t>da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)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</w:t>
      </w:r>
      <w:r w:rsidRPr="00CF69BD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Pr="00CF69BD">
        <w:rPr>
          <w:rFonts w:ascii="Arial" w:eastAsia="Arial" w:hAnsi="Arial" w:cs="Arial"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h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>l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enc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2"/>
          <w:sz w:val="21"/>
          <w:szCs w:val="21"/>
        </w:rPr>
        <w:t>)</w:t>
      </w:r>
    </w:p>
    <w:p w14:paraId="1A638B32" w14:textId="77777777" w:rsidR="008F571E" w:rsidRPr="00CF69BD" w:rsidRDefault="001B68E2">
      <w:pPr>
        <w:spacing w:before="3"/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4</w:t>
      </w:r>
      <w:r w:rsidRPr="00CF69BD">
        <w:rPr>
          <w:rFonts w:ascii="Arial" w:eastAsia="Arial" w:hAnsi="Arial" w:cs="Arial"/>
          <w:sz w:val="21"/>
          <w:szCs w:val="21"/>
        </w:rPr>
        <w:t xml:space="preserve">.        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………………………………………………………………………………</w:t>
      </w:r>
      <w:r w:rsidRPr="00CF69BD">
        <w:rPr>
          <w:rFonts w:ascii="Arial" w:eastAsia="Arial" w:hAnsi="Arial" w:cs="Arial"/>
          <w:spacing w:val="6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spacing w:val="4"/>
          <w:w w:val="102"/>
          <w:sz w:val="21"/>
          <w:szCs w:val="21"/>
        </w:rPr>
        <w:t>………</w:t>
      </w:r>
    </w:p>
    <w:p w14:paraId="77DFB788" w14:textId="77777777" w:rsidR="008F571E" w:rsidRPr="00CF69BD" w:rsidRDefault="008F571E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5C90C95A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9895FBB" w14:textId="77777777" w:rsidR="008F571E" w:rsidRPr="00CF69BD" w:rsidRDefault="001B68E2">
      <w:pPr>
        <w:ind w:left="11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1</w:t>
      </w:r>
      <w:r w:rsidRPr="00CF69BD">
        <w:rPr>
          <w:rFonts w:ascii="Arial" w:eastAsia="Arial" w:hAnsi="Arial" w:cs="Arial"/>
          <w:b/>
          <w:sz w:val="21"/>
          <w:szCs w:val="21"/>
        </w:rPr>
        <w:t>0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w w:val="10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w w:val="102"/>
          <w:sz w:val="21"/>
          <w:szCs w:val="21"/>
        </w:rPr>
        <w:t>)</w:t>
      </w:r>
    </w:p>
    <w:p w14:paraId="662A6132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02DFBA52" w14:textId="52C62AB7" w:rsidR="008F571E" w:rsidRPr="00CF69BD" w:rsidRDefault="001B68E2">
      <w:pPr>
        <w:ind w:left="1157"/>
        <w:rPr>
          <w:rFonts w:ascii="Arial" w:eastAsia="Arial" w:hAnsi="Arial" w:cs="Arial"/>
          <w:sz w:val="21"/>
          <w:szCs w:val="21"/>
        </w:rPr>
        <w:sectPr w:rsidR="008F571E" w:rsidRPr="00CF69BD">
          <w:pgSz w:w="12240" w:h="15840"/>
          <w:pgMar w:top="980" w:right="1080" w:bottom="280" w:left="1320" w:header="743" w:footer="960" w:gutter="0"/>
          <w:cols w:space="720"/>
        </w:sectPr>
      </w:pPr>
      <w:r w:rsidRPr="00CF69BD">
        <w:rPr>
          <w:rFonts w:ascii="Arial" w:eastAsia="Arial" w:hAnsi="Arial" w:cs="Arial"/>
          <w:b/>
          <w:spacing w:val="2"/>
          <w:sz w:val="21"/>
          <w:szCs w:val="21"/>
        </w:rPr>
        <w:t>Thre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3</w:t>
      </w:r>
      <w:r w:rsidRPr="00CF69BD">
        <w:rPr>
          <w:rFonts w:ascii="Arial" w:eastAsia="Arial" w:hAnsi="Arial" w:cs="Arial"/>
          <w:b/>
          <w:sz w:val="21"/>
          <w:szCs w:val="21"/>
        </w:rPr>
        <w:t>)</w:t>
      </w:r>
      <w:r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4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ark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eac</w:t>
      </w:r>
      <w:r w:rsidRPr="00CF69BD">
        <w:rPr>
          <w:rFonts w:ascii="Arial" w:eastAsia="Arial" w:hAnsi="Arial" w:cs="Arial"/>
          <w:b/>
          <w:sz w:val="21"/>
          <w:szCs w:val="21"/>
        </w:rPr>
        <w:t>h</w:t>
      </w:r>
      <w:r w:rsidRPr="00CF69BD"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dd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iti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po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r</w:t>
      </w:r>
      <w:r w:rsidRPr="00CF69BD"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o</w:t>
      </w:r>
      <w:r w:rsidR="00BB3301">
        <w:rPr>
          <w:rFonts w:ascii="Arial" w:eastAsia="Arial" w:hAnsi="Arial" w:cs="Arial"/>
          <w:b/>
          <w:spacing w:val="1"/>
          <w:w w:val="102"/>
          <w:sz w:val="21"/>
          <w:szCs w:val="21"/>
        </w:rPr>
        <w:t>ther</w:t>
      </w:r>
    </w:p>
    <w:p w14:paraId="5E1B4536" w14:textId="77777777" w:rsidR="008F571E" w:rsidRPr="00CF69BD" w:rsidRDefault="001B68E2" w:rsidP="00830508">
      <w:pPr>
        <w:spacing w:before="23"/>
        <w:rPr>
          <w:rFonts w:ascii="Arial" w:eastAsia="Arial" w:hAnsi="Arial" w:cs="Arial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lastRenderedPageBreak/>
        <w:t>9</w:t>
      </w:r>
      <w:r w:rsidRPr="00CF69BD">
        <w:rPr>
          <w:rFonts w:ascii="Arial" w:eastAsia="Arial" w:hAnsi="Arial" w:cs="Arial"/>
          <w:b/>
          <w:sz w:val="28"/>
          <w:szCs w:val="28"/>
        </w:rPr>
        <w:t xml:space="preserve">.    </w:t>
      </w:r>
      <w:r w:rsidRPr="00CF69BD"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FOR</w:t>
      </w:r>
      <w:r w:rsidRPr="00CF69BD">
        <w:rPr>
          <w:rFonts w:ascii="Arial" w:eastAsia="Arial" w:hAnsi="Arial" w:cs="Arial"/>
          <w:b/>
          <w:sz w:val="28"/>
          <w:szCs w:val="28"/>
        </w:rPr>
        <w:t>M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PQ-7</w:t>
      </w:r>
      <w:r w:rsidRPr="00CF69BD">
        <w:rPr>
          <w:rFonts w:ascii="Arial" w:eastAsia="Arial" w:hAnsi="Arial" w:cs="Arial"/>
          <w:b/>
          <w:sz w:val="28"/>
          <w:szCs w:val="28"/>
        </w:rPr>
        <w:t>:</w:t>
      </w:r>
      <w:r w:rsidRPr="00CF69B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L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GAT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O</w:t>
      </w:r>
      <w:r w:rsidRPr="00CF69BD">
        <w:rPr>
          <w:rFonts w:ascii="Arial" w:eastAsia="Arial" w:hAnsi="Arial" w:cs="Arial"/>
          <w:b/>
          <w:sz w:val="28"/>
          <w:szCs w:val="28"/>
        </w:rPr>
        <w:t>N</w:t>
      </w:r>
      <w:r w:rsidRPr="00CF69BD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H</w:t>
      </w:r>
      <w:r w:rsidRPr="00CF69BD">
        <w:rPr>
          <w:rFonts w:ascii="Arial" w:eastAsia="Arial" w:hAnsi="Arial" w:cs="Arial"/>
          <w:b/>
          <w:sz w:val="28"/>
          <w:szCs w:val="28"/>
        </w:rPr>
        <w:t>I</w:t>
      </w:r>
      <w:r w:rsidRPr="00CF69BD">
        <w:rPr>
          <w:rFonts w:ascii="Arial" w:eastAsia="Arial" w:hAnsi="Arial" w:cs="Arial"/>
          <w:b/>
          <w:spacing w:val="1"/>
          <w:sz w:val="28"/>
          <w:szCs w:val="28"/>
        </w:rPr>
        <w:t>STOR</w:t>
      </w:r>
      <w:r w:rsidRPr="00CF69BD">
        <w:rPr>
          <w:rFonts w:ascii="Arial" w:eastAsia="Arial" w:hAnsi="Arial" w:cs="Arial"/>
          <w:b/>
          <w:sz w:val="28"/>
          <w:szCs w:val="28"/>
        </w:rPr>
        <w:t>Y</w:t>
      </w:r>
    </w:p>
    <w:p w14:paraId="573B0899" w14:textId="77777777" w:rsidR="008F571E" w:rsidRPr="00CF69BD" w:rsidRDefault="008F571E">
      <w:pPr>
        <w:spacing w:before="10" w:line="100" w:lineRule="exact"/>
        <w:rPr>
          <w:rFonts w:ascii="Arial" w:hAnsi="Arial" w:cs="Arial"/>
          <w:sz w:val="11"/>
          <w:szCs w:val="11"/>
        </w:rPr>
      </w:pPr>
    </w:p>
    <w:p w14:paraId="0EC5C993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54D2C6C5" w14:textId="77777777" w:rsidR="008F571E" w:rsidRPr="00CF69BD" w:rsidRDefault="001B68E2">
      <w:pPr>
        <w:ind w:left="19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upp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Pr="00CF69BD">
        <w:rPr>
          <w:rFonts w:ascii="Arial" w:eastAsia="Arial" w:hAnsi="Arial" w:cs="Arial"/>
          <w:w w:val="102"/>
          <w:sz w:val="21"/>
          <w:szCs w:val="21"/>
        </w:rPr>
        <w:t>r</w:t>
      </w:r>
    </w:p>
    <w:p w14:paraId="35206083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36235F7A" w14:textId="77777777" w:rsidR="008F571E" w:rsidRPr="00CF69BD" w:rsidRDefault="001B68E2">
      <w:pPr>
        <w:spacing w:line="248" w:lineRule="auto"/>
        <w:ind w:left="198" w:right="271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C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S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upp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s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should</w:t>
      </w:r>
      <w:r w:rsidRPr="00CF69BD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d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ga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pacing w:val="1"/>
          <w:sz w:val="21"/>
          <w:szCs w:val="21"/>
        </w:rPr>
        <w:t>itr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esu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g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m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con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execu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sz w:val="21"/>
          <w:szCs w:val="21"/>
        </w:rPr>
        <w:t>as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yea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cu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tl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unde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execu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061295A7" w14:textId="77777777" w:rsidR="008F571E" w:rsidRPr="00CF69BD" w:rsidRDefault="008F571E">
      <w:pPr>
        <w:spacing w:before="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2246"/>
        <w:gridCol w:w="3350"/>
        <w:gridCol w:w="2952"/>
      </w:tblGrid>
      <w:tr w:rsidR="008F571E" w:rsidRPr="00CF69BD" w14:paraId="4E16DE54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E257" w14:textId="77777777" w:rsidR="008F571E" w:rsidRPr="00CF69BD" w:rsidRDefault="001B68E2">
            <w:pPr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YEA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R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DFB3" w14:textId="77777777" w:rsidR="008F571E" w:rsidRPr="00CF69BD" w:rsidRDefault="001B68E2">
            <w:pPr>
              <w:spacing w:before="3" w:line="252" w:lineRule="auto"/>
              <w:ind w:left="95" w:right="337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>W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AR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b/>
                <w:spacing w:val="22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FO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b/>
                <w:spacing w:val="15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 xml:space="preserve">R 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AGA</w:t>
            </w:r>
            <w:r w:rsidRPr="00CF69B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NS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T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A36D" w14:textId="77777777" w:rsidR="008F571E" w:rsidRPr="00CF69BD" w:rsidRDefault="001B68E2">
            <w:pPr>
              <w:spacing w:before="3" w:line="250" w:lineRule="auto"/>
              <w:ind w:left="100" w:right="12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NAM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 xml:space="preserve">F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C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L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EN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CAUS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 xml:space="preserve">F 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L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GA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O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  <w:r w:rsidRPr="00CF69BD">
              <w:rPr>
                <w:rFonts w:ascii="Arial" w:eastAsia="Arial" w:hAnsi="Arial" w:cs="Arial"/>
                <w:b/>
                <w:spacing w:val="20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AN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 xml:space="preserve">D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MA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TT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 w:rsidRPr="00CF69BD"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 xml:space="preserve">N 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SP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U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w w:val="103"/>
                <w:sz w:val="21"/>
                <w:szCs w:val="21"/>
              </w:rPr>
              <w:t>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7ECA" w14:textId="77777777" w:rsidR="008F571E" w:rsidRPr="00CF69BD" w:rsidRDefault="001B68E2">
            <w:pPr>
              <w:spacing w:before="3" w:line="250" w:lineRule="auto"/>
              <w:ind w:left="95" w:right="648"/>
              <w:rPr>
                <w:rFonts w:ascii="Arial" w:eastAsia="Arial" w:hAnsi="Arial" w:cs="Arial"/>
                <w:sz w:val="21"/>
                <w:szCs w:val="21"/>
              </w:rPr>
            </w:pP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SPU</w:t>
            </w:r>
            <w:r w:rsidRPr="00CF69BD"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 w:rsidRPr="00CF69BD">
              <w:rPr>
                <w:rFonts w:ascii="Arial" w:eastAsia="Arial" w:hAnsi="Arial" w:cs="Arial"/>
                <w:b/>
                <w:spacing w:val="31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 xml:space="preserve">AMOUNT </w:t>
            </w:r>
            <w:r w:rsidRPr="00CF69BD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(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CURREN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 w:rsidRPr="00CF69BD">
              <w:rPr>
                <w:rFonts w:ascii="Arial" w:eastAsia="Arial" w:hAnsi="Arial" w:cs="Arial"/>
                <w:b/>
                <w:spacing w:val="28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V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L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U</w:t>
            </w:r>
            <w:r w:rsidRPr="00CF69B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w w:val="103"/>
                <w:sz w:val="21"/>
                <w:szCs w:val="21"/>
              </w:rPr>
              <w:t xml:space="preserve">, </w:t>
            </w:r>
            <w:r w:rsidRPr="00CF69BD"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KSHS</w:t>
            </w:r>
            <w:r w:rsidRPr="00CF69BD">
              <w:rPr>
                <w:rFonts w:ascii="Arial" w:eastAsia="Arial" w:hAnsi="Arial" w:cs="Arial"/>
                <w:b/>
                <w:sz w:val="21"/>
                <w:szCs w:val="21"/>
              </w:rPr>
              <w:t>.</w:t>
            </w:r>
            <w:r w:rsidRPr="00CF69BD">
              <w:rPr>
                <w:rFonts w:ascii="Arial" w:eastAsia="Arial" w:hAnsi="Arial" w:cs="Arial"/>
                <w:b/>
                <w:spacing w:val="17"/>
                <w:sz w:val="21"/>
                <w:szCs w:val="21"/>
              </w:rPr>
              <w:t xml:space="preserve"> </w:t>
            </w:r>
            <w:r w:rsidRPr="00CF69B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QU</w:t>
            </w:r>
            <w:r w:rsidRPr="00CF69BD"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 w:rsidRPr="00CF69B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V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A</w:t>
            </w:r>
            <w:r w:rsidRPr="00CF69BD"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L</w:t>
            </w:r>
            <w:r w:rsidRPr="00CF69BD">
              <w:rPr>
                <w:rFonts w:ascii="Arial" w:eastAsia="Arial" w:hAnsi="Arial" w:cs="Arial"/>
                <w:b/>
                <w:spacing w:val="3"/>
                <w:w w:val="103"/>
                <w:sz w:val="21"/>
                <w:szCs w:val="21"/>
              </w:rPr>
              <w:t>E</w:t>
            </w:r>
            <w:r w:rsidRPr="00CF69BD"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NT</w:t>
            </w:r>
          </w:p>
        </w:tc>
      </w:tr>
      <w:tr w:rsidR="008F571E" w:rsidRPr="00CF69BD" w14:paraId="39E1FB62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1946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8DB1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6B10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FB49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</w:tr>
      <w:tr w:rsidR="008F571E" w:rsidRPr="00CF69BD" w14:paraId="62006DA6" w14:textId="77777777">
        <w:trPr>
          <w:trHeight w:hRule="exact" w:val="78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AC9A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6D29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6FDF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9DC4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</w:tr>
      <w:tr w:rsidR="008F571E" w:rsidRPr="00CF69BD" w14:paraId="15B0201C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667A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22C0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DDB7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97A4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</w:tr>
      <w:tr w:rsidR="008F571E" w:rsidRPr="00CF69BD" w14:paraId="238EF866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881F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DEB5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B09A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DE89" w14:textId="77777777" w:rsidR="008F571E" w:rsidRPr="00CF69BD" w:rsidRDefault="008F571E">
            <w:pPr>
              <w:rPr>
                <w:rFonts w:ascii="Arial" w:hAnsi="Arial" w:cs="Arial"/>
              </w:rPr>
            </w:pPr>
          </w:p>
        </w:tc>
      </w:tr>
    </w:tbl>
    <w:p w14:paraId="3EDC3799" w14:textId="77777777" w:rsidR="008F571E" w:rsidRPr="00CF69BD" w:rsidRDefault="008F571E" w:rsidP="00FE6381">
      <w:pPr>
        <w:spacing w:before="38"/>
        <w:ind w:right="8828"/>
        <w:jc w:val="both"/>
        <w:rPr>
          <w:rFonts w:ascii="Arial" w:eastAsia="Arial" w:hAnsi="Arial" w:cs="Arial"/>
          <w:sz w:val="21"/>
          <w:szCs w:val="21"/>
        </w:rPr>
      </w:pPr>
    </w:p>
    <w:p w14:paraId="214DBA8E" w14:textId="77777777" w:rsidR="008F571E" w:rsidRPr="00CF69BD" w:rsidRDefault="001B68E2" w:rsidP="00132AFD">
      <w:pPr>
        <w:spacing w:before="23"/>
        <w:ind w:left="198"/>
        <w:rPr>
          <w:rFonts w:ascii="Arial" w:eastAsia="Arial" w:hAnsi="Arial" w:cs="Arial"/>
          <w:b/>
          <w:spacing w:val="1"/>
          <w:sz w:val="28"/>
          <w:szCs w:val="28"/>
        </w:rPr>
      </w:pPr>
      <w:r w:rsidRPr="00CF69BD">
        <w:rPr>
          <w:rFonts w:ascii="Arial" w:eastAsia="Arial" w:hAnsi="Arial" w:cs="Arial"/>
          <w:b/>
          <w:spacing w:val="1"/>
          <w:sz w:val="28"/>
          <w:szCs w:val="28"/>
        </w:rPr>
        <w:t>10.    FORM PQ-8: SWORN STATEMENT</w:t>
      </w:r>
    </w:p>
    <w:p w14:paraId="3DFAA87C" w14:textId="77777777" w:rsidR="008F571E" w:rsidRPr="00CF69BD" w:rsidRDefault="008F571E">
      <w:pPr>
        <w:spacing w:before="10" w:line="100" w:lineRule="exact"/>
        <w:rPr>
          <w:rFonts w:ascii="Arial" w:hAnsi="Arial" w:cs="Arial"/>
          <w:sz w:val="11"/>
          <w:szCs w:val="11"/>
        </w:rPr>
      </w:pPr>
    </w:p>
    <w:p w14:paraId="541E8126" w14:textId="77777777" w:rsidR="008F571E" w:rsidRPr="00CF69BD" w:rsidRDefault="008F571E">
      <w:pPr>
        <w:spacing w:line="200" w:lineRule="exact"/>
        <w:rPr>
          <w:rFonts w:ascii="Arial" w:hAnsi="Arial" w:cs="Arial"/>
        </w:rPr>
      </w:pPr>
    </w:p>
    <w:p w14:paraId="314D826C" w14:textId="77777777" w:rsidR="008F571E" w:rsidRPr="00CF69BD" w:rsidRDefault="001B68E2">
      <w:pPr>
        <w:ind w:left="198" w:right="1439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3"/>
          <w:sz w:val="21"/>
          <w:szCs w:val="21"/>
        </w:rPr>
        <w:t>H</w:t>
      </w:r>
      <w:r w:rsidRPr="00CF69BD">
        <w:rPr>
          <w:rFonts w:ascii="Arial" w:eastAsia="Arial" w:hAnsi="Arial" w:cs="Arial"/>
          <w:spacing w:val="2"/>
          <w:sz w:val="21"/>
          <w:szCs w:val="21"/>
        </w:rPr>
        <w:t>av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z w:val="21"/>
          <w:szCs w:val="21"/>
        </w:rPr>
        <w:t>g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ud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abov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j</w:t>
      </w:r>
      <w:r w:rsidRPr="00CF69BD">
        <w:rPr>
          <w:rFonts w:ascii="Arial" w:eastAsia="Arial" w:hAnsi="Arial" w:cs="Arial"/>
          <w:spacing w:val="2"/>
          <w:sz w:val="21"/>
          <w:szCs w:val="21"/>
        </w:rPr>
        <w:t>ec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pacing w:val="1"/>
          <w:sz w:val="21"/>
          <w:szCs w:val="21"/>
        </w:rPr>
        <w:t>/</w:t>
      </w:r>
      <w:r w:rsidRPr="00CF69BD">
        <w:rPr>
          <w:rFonts w:ascii="Arial" w:eastAsia="Arial" w:hAnsi="Arial" w:cs="Arial"/>
          <w:sz w:val="21"/>
          <w:szCs w:val="21"/>
        </w:rPr>
        <w:t>I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he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eb</w:t>
      </w:r>
      <w:r w:rsidRPr="00CF69BD">
        <w:rPr>
          <w:rFonts w:ascii="Arial" w:eastAsia="Arial" w:hAnsi="Arial" w:cs="Arial"/>
          <w:sz w:val="21"/>
          <w:szCs w:val="21"/>
        </w:rPr>
        <w:t>y</w:t>
      </w:r>
      <w:r w:rsidRPr="00CF69BD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e:</w:t>
      </w:r>
    </w:p>
    <w:p w14:paraId="05912721" w14:textId="77777777" w:rsidR="008F571E" w:rsidRPr="00CF69BD" w:rsidRDefault="008F571E">
      <w:pPr>
        <w:spacing w:before="3" w:line="260" w:lineRule="exact"/>
        <w:rPr>
          <w:rFonts w:ascii="Arial" w:hAnsi="Arial" w:cs="Arial"/>
          <w:sz w:val="26"/>
          <w:szCs w:val="26"/>
        </w:rPr>
      </w:pPr>
    </w:p>
    <w:p w14:paraId="2C96D1D0" w14:textId="77777777" w:rsidR="008F571E" w:rsidRPr="00CF69BD" w:rsidRDefault="001B68E2">
      <w:pPr>
        <w:ind w:left="558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z w:val="21"/>
          <w:szCs w:val="21"/>
        </w:rPr>
        <w:t xml:space="preserve">.        </w:t>
      </w:r>
      <w:r w:rsidRPr="00CF69BD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Th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she</w:t>
      </w:r>
      <w:r w:rsidRPr="00CF69BD">
        <w:rPr>
          <w:rFonts w:ascii="Arial" w:eastAsia="Arial" w:hAnsi="Arial" w:cs="Arial"/>
          <w:sz w:val="21"/>
          <w:szCs w:val="21"/>
        </w:rPr>
        <w:t>d</w:t>
      </w:r>
      <w:r w:rsidRPr="00CF69BD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ou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app</w:t>
      </w:r>
      <w:r w:rsidRPr="00CF69BD">
        <w:rPr>
          <w:rFonts w:ascii="Arial" w:eastAsia="Arial" w:hAnsi="Arial" w:cs="Arial"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accu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bes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f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ou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kno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edge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30FBF493" w14:textId="77777777" w:rsidR="008F571E" w:rsidRPr="00CF69BD" w:rsidRDefault="008F571E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4CE28757" w14:textId="77777777" w:rsidR="008F571E" w:rsidRPr="00CF69BD" w:rsidRDefault="001B68E2">
      <w:pPr>
        <w:tabs>
          <w:tab w:val="left" w:pos="1260"/>
        </w:tabs>
        <w:spacing w:line="250" w:lineRule="auto"/>
        <w:ind w:left="1278" w:right="268" w:hanging="720"/>
        <w:jc w:val="both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b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-5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ab/>
      </w:r>
      <w:r w:rsidRPr="00CF69BD">
        <w:rPr>
          <w:rFonts w:ascii="Arial" w:eastAsia="Arial" w:hAnsi="Arial" w:cs="Arial"/>
          <w:spacing w:val="2"/>
          <w:sz w:val="21"/>
          <w:szCs w:val="21"/>
        </w:rPr>
        <w:t>Tha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cas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e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of</w:t>
      </w:r>
      <w:r w:rsidRPr="00CF69BD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be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g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pre</w:t>
      </w:r>
      <w:r w:rsidRPr="00CF69BD">
        <w:rPr>
          <w:rFonts w:ascii="Arial" w:eastAsia="Arial" w:hAnsi="Arial" w:cs="Arial"/>
          <w:spacing w:val="1"/>
          <w:sz w:val="21"/>
          <w:szCs w:val="21"/>
        </w:rPr>
        <w:t>-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qua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lifi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d </w:t>
      </w:r>
      <w:r w:rsidR="0036716E" w:rsidRPr="00CF69BD">
        <w:rPr>
          <w:rFonts w:ascii="Arial" w:eastAsia="Arial" w:hAnsi="Arial" w:cs="Arial"/>
          <w:spacing w:val="16"/>
          <w:sz w:val="21"/>
          <w:szCs w:val="21"/>
        </w:rPr>
        <w:t>we</w:t>
      </w:r>
      <w:r w:rsidRPr="00CF69BD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ackno</w:t>
      </w:r>
      <w:r w:rsidR="0036716E" w:rsidRPr="00CF69BD">
        <w:rPr>
          <w:rFonts w:ascii="Arial" w:eastAsia="Arial" w:hAnsi="Arial" w:cs="Arial"/>
          <w:spacing w:val="3"/>
          <w:sz w:val="21"/>
          <w:szCs w:val="21"/>
        </w:rPr>
        <w:t>w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l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edg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e </w:t>
      </w:r>
      <w:r w:rsidR="0036716E" w:rsidRPr="00CF69BD">
        <w:rPr>
          <w:rFonts w:ascii="Arial" w:eastAsia="Arial" w:hAnsi="Arial" w:cs="Arial"/>
          <w:spacing w:val="17"/>
          <w:sz w:val="21"/>
          <w:szCs w:val="21"/>
        </w:rPr>
        <w:t>that</w:t>
      </w:r>
      <w:r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g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s </w:t>
      </w:r>
      <w:r w:rsidR="0036716E" w:rsidRPr="00CF69BD">
        <w:rPr>
          <w:rFonts w:ascii="Arial" w:eastAsia="Arial" w:hAnsi="Arial" w:cs="Arial"/>
          <w:spacing w:val="4"/>
          <w:sz w:val="21"/>
          <w:szCs w:val="21"/>
        </w:rPr>
        <w:t>us</w:t>
      </w:r>
      <w:r w:rsidRPr="00CF69BD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ri</w:t>
      </w:r>
      <w:r w:rsidRPr="00CF69BD">
        <w:rPr>
          <w:rFonts w:ascii="Arial" w:eastAsia="Arial" w:hAnsi="Arial" w:cs="Arial"/>
          <w:spacing w:val="2"/>
          <w:sz w:val="21"/>
          <w:szCs w:val="21"/>
        </w:rPr>
        <w:t>gh</w:t>
      </w:r>
      <w:r w:rsidRPr="00CF69BD">
        <w:rPr>
          <w:rFonts w:ascii="Arial" w:eastAsia="Arial" w:hAnsi="Arial" w:cs="Arial"/>
          <w:sz w:val="21"/>
          <w:szCs w:val="21"/>
        </w:rPr>
        <w:t>t</w:t>
      </w:r>
      <w:r w:rsidRPr="00CF69BD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CF69BD">
        <w:rPr>
          <w:rFonts w:ascii="Arial" w:eastAsia="Arial" w:hAnsi="Arial" w:cs="Arial"/>
          <w:w w:val="102"/>
          <w:sz w:val="21"/>
          <w:szCs w:val="21"/>
        </w:rPr>
        <w:t xml:space="preserve">o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rti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pa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e </w:t>
      </w:r>
      <w:r w:rsidR="0036716E" w:rsidRPr="00CF69BD">
        <w:rPr>
          <w:rFonts w:ascii="Arial" w:eastAsia="Arial" w:hAnsi="Arial" w:cs="Arial"/>
          <w:spacing w:val="18"/>
          <w:sz w:val="21"/>
          <w:szCs w:val="21"/>
        </w:rPr>
        <w:t>in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due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5"/>
          <w:sz w:val="21"/>
          <w:szCs w:val="21"/>
        </w:rPr>
        <w:t>time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6"/>
          <w:sz w:val="21"/>
          <w:szCs w:val="21"/>
        </w:rPr>
        <w:t>in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the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4"/>
          <w:sz w:val="21"/>
          <w:szCs w:val="21"/>
        </w:rPr>
        <w:t>submission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9"/>
          <w:sz w:val="21"/>
          <w:szCs w:val="21"/>
        </w:rPr>
        <w:t>of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a tender </w:t>
      </w:r>
      <w:r w:rsidR="0036716E" w:rsidRPr="00CF69BD">
        <w:rPr>
          <w:rFonts w:ascii="Arial" w:eastAsia="Arial" w:hAnsi="Arial" w:cs="Arial"/>
          <w:spacing w:val="9"/>
          <w:sz w:val="21"/>
          <w:szCs w:val="21"/>
        </w:rPr>
        <w:t>or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quotation </w:t>
      </w:r>
      <w:r w:rsidR="0036716E" w:rsidRPr="00CF69BD">
        <w:rPr>
          <w:rFonts w:ascii="Arial" w:eastAsia="Arial" w:hAnsi="Arial" w:cs="Arial"/>
          <w:spacing w:val="15"/>
          <w:sz w:val="21"/>
          <w:szCs w:val="21"/>
        </w:rPr>
        <w:t>on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the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4"/>
          <w:sz w:val="21"/>
          <w:szCs w:val="21"/>
        </w:rPr>
        <w:t>basis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7"/>
          <w:sz w:val="21"/>
          <w:szCs w:val="21"/>
        </w:rPr>
        <w:t>of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ov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on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sz w:val="21"/>
          <w:szCs w:val="21"/>
        </w:rPr>
        <w:t>e</w:t>
      </w:r>
      <w:r w:rsidRPr="00CF69BD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ende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r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quo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>n</w:t>
      </w:r>
      <w:r w:rsidRPr="00CF69BD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s</w:t>
      </w:r>
      <w:r w:rsidRPr="00CF69BD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>o</w:t>
      </w:r>
      <w:r w:rsidRPr="00CF69BD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 w:rsidRPr="00CF69BD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Pr="00CF69BD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Pr="00CF69BD">
        <w:rPr>
          <w:rFonts w:ascii="Arial" w:eastAsia="Arial" w:hAnsi="Arial" w:cs="Arial"/>
          <w:w w:val="103"/>
          <w:sz w:val="21"/>
          <w:szCs w:val="21"/>
        </w:rPr>
        <w:t>.</w:t>
      </w:r>
    </w:p>
    <w:p w14:paraId="296EE993" w14:textId="77777777" w:rsidR="008F571E" w:rsidRPr="00CF69BD" w:rsidRDefault="008F571E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14:paraId="1F03857F" w14:textId="713A1AC0" w:rsidR="008F571E" w:rsidRPr="00CF69BD" w:rsidRDefault="001B68E2">
      <w:pPr>
        <w:tabs>
          <w:tab w:val="left" w:pos="1260"/>
        </w:tabs>
        <w:spacing w:line="248" w:lineRule="auto"/>
        <w:ind w:left="1278" w:right="271" w:hanging="720"/>
        <w:jc w:val="both"/>
        <w:rPr>
          <w:rFonts w:ascii="Arial" w:eastAsia="Arial" w:hAnsi="Arial" w:cs="Arial"/>
          <w:spacing w:val="2"/>
          <w:sz w:val="21"/>
          <w:szCs w:val="21"/>
        </w:rPr>
      </w:pPr>
      <w:r w:rsidRPr="00CF69BD">
        <w:rPr>
          <w:rFonts w:ascii="Arial" w:eastAsia="Arial" w:hAnsi="Arial" w:cs="Arial"/>
          <w:spacing w:val="2"/>
          <w:sz w:val="21"/>
          <w:szCs w:val="21"/>
        </w:rPr>
        <w:t>c</w:t>
      </w:r>
      <w:r w:rsidRPr="00CF69BD">
        <w:rPr>
          <w:rFonts w:ascii="Arial" w:eastAsia="Arial" w:hAnsi="Arial" w:cs="Arial"/>
          <w:sz w:val="21"/>
          <w:szCs w:val="21"/>
        </w:rPr>
        <w:t>.</w:t>
      </w:r>
      <w:r w:rsidRPr="00CF69BD">
        <w:rPr>
          <w:rFonts w:ascii="Arial" w:eastAsia="Arial" w:hAnsi="Arial" w:cs="Arial"/>
          <w:spacing w:val="-5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z w:val="21"/>
          <w:szCs w:val="21"/>
        </w:rPr>
        <w:tab/>
      </w:r>
      <w:r w:rsidR="0036716E" w:rsidRPr="00CF69BD">
        <w:rPr>
          <w:rFonts w:ascii="Arial" w:eastAsia="Arial" w:hAnsi="Arial" w:cs="Arial"/>
          <w:spacing w:val="6"/>
          <w:sz w:val="21"/>
          <w:szCs w:val="21"/>
        </w:rPr>
        <w:t xml:space="preserve">We </w:t>
      </w:r>
      <w:r w:rsidR="00CF69BD" w:rsidRPr="00CF69BD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6"/>
          <w:sz w:val="21"/>
          <w:szCs w:val="21"/>
        </w:rPr>
        <w:t>enclose</w:t>
      </w:r>
      <w:r w:rsidRPr="00CF69BD">
        <w:rPr>
          <w:rFonts w:ascii="Arial" w:eastAsia="Arial" w:hAnsi="Arial" w:cs="Arial"/>
          <w:spacing w:val="6"/>
          <w:sz w:val="21"/>
          <w:szCs w:val="21"/>
        </w:rPr>
        <w:t xml:space="preserve">   </w:t>
      </w:r>
      <w:r w:rsidR="0036716E" w:rsidRPr="00CF69BD">
        <w:rPr>
          <w:rFonts w:ascii="Arial" w:eastAsia="Arial" w:hAnsi="Arial" w:cs="Arial"/>
          <w:spacing w:val="6"/>
          <w:sz w:val="21"/>
          <w:szCs w:val="21"/>
        </w:rPr>
        <w:t>all the required</w:t>
      </w:r>
      <w:r w:rsidRPr="00CF69BD">
        <w:rPr>
          <w:rFonts w:ascii="Arial" w:eastAsia="Arial" w:hAnsi="Arial" w:cs="Arial"/>
          <w:sz w:val="21"/>
          <w:szCs w:val="21"/>
        </w:rPr>
        <w:t xml:space="preserve">  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docu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en</w:t>
      </w:r>
      <w:r w:rsidRPr="00CF69BD">
        <w:rPr>
          <w:rFonts w:ascii="Arial" w:eastAsia="Arial" w:hAnsi="Arial" w:cs="Arial"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sz w:val="21"/>
          <w:szCs w:val="21"/>
        </w:rPr>
        <w:t xml:space="preserve">s  </w:t>
      </w:r>
      <w:r w:rsidRPr="00CF69BD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sz w:val="21"/>
          <w:szCs w:val="21"/>
        </w:rPr>
        <w:t xml:space="preserve">d   </w:t>
      </w:r>
      <w:r w:rsidRPr="00CF69BD">
        <w:rPr>
          <w:rFonts w:ascii="Arial" w:eastAsia="Arial" w:hAnsi="Arial" w:cs="Arial"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sz w:val="21"/>
          <w:szCs w:val="21"/>
        </w:rPr>
        <w:t xml:space="preserve">n  </w:t>
      </w:r>
      <w:r w:rsidRPr="00CF69BD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spacing w:val="1"/>
          <w:sz w:val="21"/>
          <w:szCs w:val="21"/>
        </w:rPr>
        <w:t>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equ</w:t>
      </w:r>
      <w:r w:rsidRPr="00CF69BD">
        <w:rPr>
          <w:rFonts w:ascii="Arial" w:eastAsia="Arial" w:hAnsi="Arial" w:cs="Arial"/>
          <w:spacing w:val="1"/>
          <w:sz w:val="21"/>
          <w:szCs w:val="21"/>
        </w:rPr>
        <w:t>ir</w:t>
      </w:r>
      <w:r w:rsidRPr="00CF69BD">
        <w:rPr>
          <w:rFonts w:ascii="Arial" w:eastAsia="Arial" w:hAnsi="Arial" w:cs="Arial"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sz w:val="21"/>
          <w:szCs w:val="21"/>
        </w:rPr>
        <w:t xml:space="preserve">d  </w:t>
      </w:r>
      <w:r w:rsidRPr="00CF69BD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1"/>
          <w:sz w:val="21"/>
          <w:szCs w:val="21"/>
        </w:rPr>
        <w:t>f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o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r </w:t>
      </w:r>
      <w:r w:rsidR="0036716E" w:rsidRPr="00CF69BD">
        <w:rPr>
          <w:rFonts w:ascii="Arial" w:eastAsia="Arial" w:hAnsi="Arial" w:cs="Arial"/>
          <w:spacing w:val="57"/>
          <w:sz w:val="21"/>
          <w:szCs w:val="21"/>
        </w:rPr>
        <w:t>the</w:t>
      </w:r>
      <w:r w:rsidR="0036716E" w:rsidRPr="00CF69BD">
        <w:rPr>
          <w:rFonts w:ascii="Arial" w:eastAsia="Arial" w:hAnsi="Arial" w:cs="Arial"/>
          <w:sz w:val="21"/>
          <w:szCs w:val="21"/>
        </w:rPr>
        <w:t xml:space="preserve"> </w:t>
      </w:r>
      <w:r w:rsidR="0036716E" w:rsidRPr="00CF69BD">
        <w:rPr>
          <w:rFonts w:ascii="Arial" w:eastAsia="Arial" w:hAnsi="Arial" w:cs="Arial"/>
          <w:spacing w:val="2"/>
          <w:sz w:val="21"/>
          <w:szCs w:val="21"/>
        </w:rPr>
        <w:t>pre</w:t>
      </w:r>
      <w:r w:rsidRPr="00CF69BD">
        <w:rPr>
          <w:rFonts w:ascii="Arial" w:eastAsia="Arial" w:hAnsi="Arial" w:cs="Arial"/>
          <w:spacing w:val="2"/>
          <w:sz w:val="21"/>
          <w:szCs w:val="21"/>
        </w:rPr>
        <w:t>- qualification evaluation.</w:t>
      </w:r>
    </w:p>
    <w:p w14:paraId="65250B7D" w14:textId="77777777" w:rsidR="008F571E" w:rsidRPr="00CF69BD" w:rsidRDefault="008F571E">
      <w:pPr>
        <w:spacing w:before="19" w:line="240" w:lineRule="exact"/>
        <w:rPr>
          <w:rFonts w:ascii="Arial" w:eastAsia="Arial" w:hAnsi="Arial" w:cs="Arial"/>
          <w:spacing w:val="2"/>
          <w:sz w:val="21"/>
          <w:szCs w:val="21"/>
        </w:rPr>
      </w:pPr>
    </w:p>
    <w:p w14:paraId="335DEE22" w14:textId="77777777" w:rsidR="00FB2051" w:rsidRDefault="001B68E2" w:rsidP="00132AFD">
      <w:pPr>
        <w:spacing w:line="753" w:lineRule="auto"/>
        <w:ind w:left="198" w:right="2104"/>
        <w:rPr>
          <w:rFonts w:ascii="Arial" w:eastAsia="Arial" w:hAnsi="Arial" w:cs="Arial"/>
          <w:b/>
          <w:w w:val="103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="00132AFD" w:rsidRPr="00CF69BD">
        <w:rPr>
          <w:rFonts w:ascii="Arial" w:eastAsia="Arial" w:hAnsi="Arial" w:cs="Arial"/>
          <w:b/>
          <w:sz w:val="21"/>
          <w:szCs w:val="21"/>
        </w:rPr>
        <w:t xml:space="preserve">:  </w:t>
      </w: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………………………………………………………………</w:t>
      </w:r>
      <w:r w:rsidR="00132AFD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</w:t>
      </w:r>
      <w:r w:rsidR="00132AFD"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.</w:t>
      </w:r>
      <w:r w:rsidR="00132AFD" w:rsidRPr="00CF69BD">
        <w:rPr>
          <w:rFonts w:ascii="Arial" w:eastAsia="Arial" w:hAnsi="Arial" w:cs="Arial"/>
          <w:b/>
          <w:w w:val="103"/>
          <w:sz w:val="21"/>
          <w:szCs w:val="21"/>
        </w:rPr>
        <w:t>..</w:t>
      </w:r>
      <w:r w:rsidRPr="00CF69BD">
        <w:rPr>
          <w:rFonts w:ascii="Arial" w:eastAsia="Arial" w:hAnsi="Arial" w:cs="Arial"/>
          <w:b/>
          <w:w w:val="103"/>
          <w:sz w:val="21"/>
          <w:szCs w:val="21"/>
        </w:rPr>
        <w:t xml:space="preserve"> </w:t>
      </w:r>
    </w:p>
    <w:p w14:paraId="593696A5" w14:textId="4D619354" w:rsidR="008F571E" w:rsidRPr="00CF69BD" w:rsidRDefault="001B68E2" w:rsidP="00132AFD">
      <w:pPr>
        <w:spacing w:line="753" w:lineRule="auto"/>
        <w:ind w:left="198" w:right="2104"/>
        <w:rPr>
          <w:rFonts w:ascii="Arial" w:eastAsia="Arial" w:hAnsi="Arial" w:cs="Arial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li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ca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t’</w:t>
      </w:r>
      <w:r w:rsidRPr="00CF69BD">
        <w:rPr>
          <w:rFonts w:ascii="Arial" w:eastAsia="Arial" w:hAnsi="Arial" w:cs="Arial"/>
          <w:b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4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="00132AFD" w:rsidRPr="00CF69BD">
        <w:rPr>
          <w:rFonts w:ascii="Arial" w:eastAsia="Arial" w:hAnsi="Arial" w:cs="Arial"/>
          <w:b/>
          <w:sz w:val="21"/>
          <w:szCs w:val="21"/>
        </w:rPr>
        <w:t xml:space="preserve">: </w:t>
      </w:r>
      <w:r w:rsidR="00054FE0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</w:t>
      </w:r>
      <w:r w:rsidR="00132AFD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</w:t>
      </w: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</w:t>
      </w:r>
      <w:r w:rsidR="00132AFD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</w:t>
      </w:r>
      <w:r w:rsidR="00132AFD"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...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R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rese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30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by</w:t>
      </w:r>
      <w:r w:rsidR="00132AFD" w:rsidRPr="00CF69BD">
        <w:rPr>
          <w:rFonts w:ascii="Arial" w:eastAsia="Arial" w:hAnsi="Arial" w:cs="Arial"/>
          <w:b/>
          <w:sz w:val="21"/>
          <w:szCs w:val="21"/>
        </w:rPr>
        <w:t xml:space="preserve">:  </w:t>
      </w:r>
      <w:r w:rsidR="00132AFD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</w:t>
      </w: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</w:t>
      </w:r>
      <w:r w:rsidR="00132AFD"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</w:t>
      </w:r>
      <w:r w:rsidR="00132AFD" w:rsidRPr="00CF69BD">
        <w:rPr>
          <w:rFonts w:ascii="Arial" w:eastAsia="Arial" w:hAnsi="Arial" w:cs="Arial"/>
          <w:b/>
          <w:spacing w:val="1"/>
          <w:w w:val="102"/>
          <w:sz w:val="21"/>
          <w:szCs w:val="21"/>
        </w:rPr>
        <w:t>.</w:t>
      </w:r>
      <w:r w:rsidR="00132AFD" w:rsidRPr="00CF69BD">
        <w:rPr>
          <w:rFonts w:ascii="Arial" w:eastAsia="Arial" w:hAnsi="Arial" w:cs="Arial"/>
          <w:b/>
          <w:w w:val="103"/>
          <w:sz w:val="21"/>
          <w:szCs w:val="21"/>
        </w:rPr>
        <w:t>..</w:t>
      </w:r>
    </w:p>
    <w:p w14:paraId="1E3E28C9" w14:textId="77777777" w:rsidR="00132AFD" w:rsidRPr="00CF69BD" w:rsidRDefault="001B68E2">
      <w:pPr>
        <w:spacing w:before="14" w:line="505" w:lineRule="auto"/>
        <w:ind w:left="198" w:right="2166"/>
        <w:jc w:val="both"/>
        <w:rPr>
          <w:rFonts w:ascii="Arial" w:eastAsia="Arial" w:hAnsi="Arial" w:cs="Arial"/>
          <w:b/>
          <w:w w:val="103"/>
          <w:sz w:val="21"/>
          <w:szCs w:val="21"/>
        </w:rPr>
      </w:pPr>
      <w:r w:rsidRPr="00CF69BD">
        <w:rPr>
          <w:rFonts w:ascii="Arial" w:eastAsia="Arial" w:hAnsi="Arial" w:cs="Arial"/>
          <w:b/>
          <w:spacing w:val="3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gna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ure</w:t>
      </w:r>
      <w:r w:rsidR="00132AFD" w:rsidRPr="00CF69BD">
        <w:rPr>
          <w:rFonts w:ascii="Arial" w:eastAsia="Arial" w:hAnsi="Arial" w:cs="Arial"/>
          <w:b/>
          <w:sz w:val="21"/>
          <w:szCs w:val="21"/>
        </w:rPr>
        <w:t xml:space="preserve">:           </w:t>
      </w:r>
      <w:r w:rsidRPr="00CF69BD">
        <w:rPr>
          <w:rFonts w:ascii="Arial" w:eastAsia="Arial" w:hAnsi="Arial" w:cs="Arial"/>
          <w:b/>
          <w:spacing w:val="4"/>
          <w:w w:val="102"/>
          <w:sz w:val="21"/>
          <w:szCs w:val="21"/>
        </w:rPr>
        <w:t>……………………………………………………………</w:t>
      </w:r>
      <w:r w:rsidRPr="00CF69BD">
        <w:rPr>
          <w:rFonts w:ascii="Arial" w:eastAsia="Arial" w:hAnsi="Arial" w:cs="Arial"/>
          <w:b/>
          <w:w w:val="103"/>
          <w:sz w:val="21"/>
          <w:szCs w:val="21"/>
        </w:rPr>
        <w:t>.</w:t>
      </w:r>
    </w:p>
    <w:p w14:paraId="6292F473" w14:textId="064496A2" w:rsidR="004A4D2B" w:rsidRPr="00830508" w:rsidRDefault="001B68E2" w:rsidP="00830508">
      <w:pPr>
        <w:spacing w:before="14" w:line="505" w:lineRule="auto"/>
        <w:ind w:left="198" w:right="2166"/>
        <w:jc w:val="both"/>
        <w:rPr>
          <w:rFonts w:ascii="Arial" w:eastAsia="Arial" w:hAnsi="Arial" w:cs="Arial"/>
          <w:b/>
          <w:w w:val="102"/>
          <w:sz w:val="21"/>
          <w:szCs w:val="21"/>
        </w:rPr>
      </w:pPr>
      <w:r w:rsidRPr="00CF69BD">
        <w:rPr>
          <w:rFonts w:ascii="Arial" w:eastAsia="Arial" w:hAnsi="Arial" w:cs="Arial"/>
          <w:b/>
          <w:w w:val="103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Fu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z w:val="21"/>
          <w:szCs w:val="21"/>
        </w:rPr>
        <w:t>l</w:t>
      </w:r>
      <w:r w:rsidRPr="00CF69BD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na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des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gna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f</w:t>
      </w:r>
      <w:r w:rsidRPr="00CF69BD"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h</w:t>
      </w:r>
      <w:r w:rsidRPr="00CF69BD">
        <w:rPr>
          <w:rFonts w:ascii="Arial" w:eastAsia="Arial" w:hAnsi="Arial" w:cs="Arial"/>
          <w:b/>
          <w:sz w:val="21"/>
          <w:szCs w:val="21"/>
        </w:rPr>
        <w:t>e</w:t>
      </w:r>
      <w:r w:rsidRPr="00CF69BD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perso</w:t>
      </w:r>
      <w:r w:rsidRPr="00CF69BD">
        <w:rPr>
          <w:rFonts w:ascii="Arial" w:eastAsia="Arial" w:hAnsi="Arial" w:cs="Arial"/>
          <w:b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gn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n</w:t>
      </w:r>
      <w:r w:rsidRPr="00CF69BD">
        <w:rPr>
          <w:rFonts w:ascii="Arial" w:eastAsia="Arial" w:hAnsi="Arial" w:cs="Arial"/>
          <w:b/>
          <w:sz w:val="21"/>
          <w:szCs w:val="21"/>
        </w:rPr>
        <w:t>g</w:t>
      </w:r>
      <w:r w:rsidRPr="00CF69BD">
        <w:rPr>
          <w:rFonts w:ascii="Arial" w:eastAsia="Arial" w:hAnsi="Arial" w:cs="Arial"/>
          <w:b/>
          <w:spacing w:val="21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an</w:t>
      </w:r>
      <w:r w:rsidRPr="00CF69BD">
        <w:rPr>
          <w:rFonts w:ascii="Arial" w:eastAsia="Arial" w:hAnsi="Arial" w:cs="Arial"/>
          <w:b/>
          <w:sz w:val="21"/>
          <w:szCs w:val="21"/>
        </w:rPr>
        <w:t>d</w:t>
      </w:r>
      <w:r w:rsidRPr="00CF69BD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s</w:t>
      </w:r>
      <w:r w:rsidRPr="00CF69BD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Pr="00CF69BD">
        <w:rPr>
          <w:rFonts w:ascii="Arial" w:eastAsia="Arial" w:hAnsi="Arial" w:cs="Arial"/>
          <w:b/>
          <w:spacing w:val="3"/>
          <w:sz w:val="21"/>
          <w:szCs w:val="21"/>
        </w:rPr>
        <w:t>m</w:t>
      </w:r>
      <w:r w:rsidRPr="00CF69BD">
        <w:rPr>
          <w:rFonts w:ascii="Arial" w:eastAsia="Arial" w:hAnsi="Arial" w:cs="Arial"/>
          <w:b/>
          <w:sz w:val="21"/>
          <w:szCs w:val="21"/>
        </w:rPr>
        <w:t>p</w:t>
      </w:r>
      <w:r w:rsidRPr="00CF69BD"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sz w:val="21"/>
          <w:szCs w:val="21"/>
        </w:rPr>
        <w:t>o</w:t>
      </w:r>
      <w:r w:rsidRPr="00CF69BD">
        <w:rPr>
          <w:rFonts w:ascii="Arial" w:eastAsia="Arial" w:hAnsi="Arial" w:cs="Arial"/>
          <w:b/>
          <w:sz w:val="21"/>
          <w:szCs w:val="21"/>
        </w:rPr>
        <w:t>r</w:t>
      </w:r>
      <w:r w:rsidRPr="00CF69BD">
        <w:rPr>
          <w:rFonts w:ascii="Arial" w:eastAsia="Arial" w:hAnsi="Arial" w:cs="Arial"/>
          <w:b/>
          <w:spacing w:val="9"/>
          <w:sz w:val="21"/>
          <w:szCs w:val="21"/>
        </w:rPr>
        <w:t xml:space="preserve"> </w:t>
      </w:r>
      <w:r w:rsidRPr="00CF69BD">
        <w:rPr>
          <w:rFonts w:ascii="Arial" w:eastAsia="Arial" w:hAnsi="Arial" w:cs="Arial"/>
          <w:b/>
          <w:spacing w:val="2"/>
          <w:w w:val="102"/>
          <w:sz w:val="21"/>
          <w:szCs w:val="21"/>
        </w:rPr>
        <w:t>sea</w:t>
      </w:r>
      <w:r w:rsidRPr="00CF69BD">
        <w:rPr>
          <w:rFonts w:ascii="Arial" w:eastAsia="Arial" w:hAnsi="Arial" w:cs="Arial"/>
          <w:b/>
          <w:spacing w:val="1"/>
          <w:w w:val="103"/>
          <w:sz w:val="21"/>
          <w:szCs w:val="21"/>
        </w:rPr>
        <w:t>l</w:t>
      </w:r>
    </w:p>
    <w:p w14:paraId="5FB50607" w14:textId="77777777" w:rsidR="004A4D2B" w:rsidRDefault="004A4D2B" w:rsidP="0096665D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DCBB522" w14:textId="77777777" w:rsidR="004A4D2B" w:rsidRDefault="004A4D2B" w:rsidP="00830508">
      <w:pPr>
        <w:rPr>
          <w:rFonts w:ascii="Arial" w:hAnsi="Arial" w:cs="Arial"/>
          <w:b/>
          <w:sz w:val="24"/>
          <w:szCs w:val="24"/>
          <w:lang w:val="en-GB"/>
        </w:rPr>
      </w:pPr>
    </w:p>
    <w:sectPr w:rsidR="004A4D2B" w:rsidSect="008824CD">
      <w:headerReference w:type="default" r:id="rId26"/>
      <w:pgSz w:w="12240" w:h="15840"/>
      <w:pgMar w:top="980" w:right="880" w:bottom="280" w:left="1240" w:header="743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8F63" w14:textId="77777777" w:rsidR="002F48FA" w:rsidRDefault="002F48FA">
      <w:r>
        <w:separator/>
      </w:r>
    </w:p>
  </w:endnote>
  <w:endnote w:type="continuationSeparator" w:id="0">
    <w:p w14:paraId="59604B57" w14:textId="77777777" w:rsidR="002F48FA" w:rsidRDefault="002F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0708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42D491" w14:textId="42527763" w:rsidR="00E40C78" w:rsidRDefault="00E40C78" w:rsidP="00584616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462BE4" w14:textId="77777777" w:rsidR="00E40C78" w:rsidRDefault="00E4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F25F" w14:textId="77777777" w:rsidR="002F48FA" w:rsidRDefault="002F48FA">
      <w:r>
        <w:separator/>
      </w:r>
    </w:p>
  </w:footnote>
  <w:footnote w:type="continuationSeparator" w:id="0">
    <w:p w14:paraId="569EC6D0" w14:textId="77777777" w:rsidR="002F48FA" w:rsidRDefault="002F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9310" w14:textId="77777777" w:rsidR="00E40C78" w:rsidRDefault="00E40C7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5243" behindDoc="1" locked="0" layoutInCell="1" allowOverlap="1" wp14:anchorId="37C1C901" wp14:editId="20490E0A">
              <wp:simplePos x="0" y="0"/>
              <wp:positionH relativeFrom="page">
                <wp:posOffset>6811645</wp:posOffset>
              </wp:positionH>
              <wp:positionV relativeFrom="page">
                <wp:posOffset>459105</wp:posOffset>
              </wp:positionV>
              <wp:extent cx="233680" cy="177800"/>
              <wp:effectExtent l="1270" t="1905" r="3175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C64D5" w14:textId="77777777" w:rsidR="00E40C78" w:rsidRDefault="00E40C78">
                          <w:pPr>
                            <w:spacing w:before="1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1C9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35pt;margin-top:36.15pt;width:18.4pt;height:14pt;z-index:-1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" filled="f" stroked="f">
              <v:textbox inset="0,0,0,0">
                <w:txbxContent>
                  <w:p w14:paraId="2DAC64D5" w14:textId="77777777" w:rsidR="00E40C78" w:rsidRDefault="00E40C78">
                    <w:pPr>
                      <w:spacing w:before="1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A802" w14:textId="77777777" w:rsidR="00E40C78" w:rsidRDefault="00E40C78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F698" w14:textId="77777777" w:rsidR="00E40C78" w:rsidRDefault="00E40C7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F96"/>
    <w:multiLevelType w:val="multilevel"/>
    <w:tmpl w:val="2D5C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CD3E1F"/>
    <w:multiLevelType w:val="multilevel"/>
    <w:tmpl w:val="F01046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DF3AD4"/>
    <w:multiLevelType w:val="hybridMultilevel"/>
    <w:tmpl w:val="FE686656"/>
    <w:lvl w:ilvl="0" w:tplc="E104DC1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35F063E6"/>
    <w:multiLevelType w:val="hybridMultilevel"/>
    <w:tmpl w:val="99247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C68D2"/>
    <w:multiLevelType w:val="hybridMultilevel"/>
    <w:tmpl w:val="E250A626"/>
    <w:lvl w:ilvl="0" w:tplc="F62E08BE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726C0"/>
    <w:multiLevelType w:val="multilevel"/>
    <w:tmpl w:val="615684A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6E6D0F"/>
    <w:multiLevelType w:val="hybridMultilevel"/>
    <w:tmpl w:val="A8E85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5625A"/>
    <w:multiLevelType w:val="hybridMultilevel"/>
    <w:tmpl w:val="11C05C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748D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512E"/>
    <w:multiLevelType w:val="hybridMultilevel"/>
    <w:tmpl w:val="1B60866A"/>
    <w:lvl w:ilvl="0" w:tplc="FFFFFFFF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1450110">
    <w:abstractNumId w:val="1"/>
  </w:num>
  <w:num w:numId="2" w16cid:durableId="1078091823">
    <w:abstractNumId w:val="7"/>
  </w:num>
  <w:num w:numId="3" w16cid:durableId="843977774">
    <w:abstractNumId w:val="0"/>
  </w:num>
  <w:num w:numId="4" w16cid:durableId="1180200126">
    <w:abstractNumId w:val="4"/>
  </w:num>
  <w:num w:numId="5" w16cid:durableId="452945724">
    <w:abstractNumId w:val="5"/>
  </w:num>
  <w:num w:numId="6" w16cid:durableId="1215460364">
    <w:abstractNumId w:val="8"/>
  </w:num>
  <w:num w:numId="7" w16cid:durableId="1191723974">
    <w:abstractNumId w:val="6"/>
  </w:num>
  <w:num w:numId="8" w16cid:durableId="1749300174">
    <w:abstractNumId w:val="3"/>
  </w:num>
  <w:num w:numId="9" w16cid:durableId="196577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1E"/>
    <w:rsid w:val="00006C44"/>
    <w:rsid w:val="00030C58"/>
    <w:rsid w:val="00054FE0"/>
    <w:rsid w:val="00056AFE"/>
    <w:rsid w:val="00062977"/>
    <w:rsid w:val="000740DF"/>
    <w:rsid w:val="00086372"/>
    <w:rsid w:val="00091155"/>
    <w:rsid w:val="000A70DD"/>
    <w:rsid w:val="000C6621"/>
    <w:rsid w:val="000C6A4C"/>
    <w:rsid w:val="000E59AF"/>
    <w:rsid w:val="00110E74"/>
    <w:rsid w:val="00132AFD"/>
    <w:rsid w:val="00147642"/>
    <w:rsid w:val="001758BE"/>
    <w:rsid w:val="001A3F32"/>
    <w:rsid w:val="001B68E2"/>
    <w:rsid w:val="001C29A6"/>
    <w:rsid w:val="001D559B"/>
    <w:rsid w:val="00200F8F"/>
    <w:rsid w:val="002119FE"/>
    <w:rsid w:val="00222099"/>
    <w:rsid w:val="00276384"/>
    <w:rsid w:val="002D4E11"/>
    <w:rsid w:val="002E0E37"/>
    <w:rsid w:val="002E7530"/>
    <w:rsid w:val="002F48FA"/>
    <w:rsid w:val="00307EB2"/>
    <w:rsid w:val="0032712C"/>
    <w:rsid w:val="00331A5A"/>
    <w:rsid w:val="0035132E"/>
    <w:rsid w:val="0036716E"/>
    <w:rsid w:val="00371450"/>
    <w:rsid w:val="003950BE"/>
    <w:rsid w:val="003A3D9E"/>
    <w:rsid w:val="003B1D57"/>
    <w:rsid w:val="003B4F98"/>
    <w:rsid w:val="003F392E"/>
    <w:rsid w:val="003F7B96"/>
    <w:rsid w:val="0048080A"/>
    <w:rsid w:val="004923B2"/>
    <w:rsid w:val="004A4D2B"/>
    <w:rsid w:val="004A7B06"/>
    <w:rsid w:val="004C19C2"/>
    <w:rsid w:val="004E12F7"/>
    <w:rsid w:val="00510FF6"/>
    <w:rsid w:val="005142EA"/>
    <w:rsid w:val="005218F5"/>
    <w:rsid w:val="005250F7"/>
    <w:rsid w:val="00535C3D"/>
    <w:rsid w:val="0054117D"/>
    <w:rsid w:val="00546F97"/>
    <w:rsid w:val="00552D3F"/>
    <w:rsid w:val="00575D90"/>
    <w:rsid w:val="005762A1"/>
    <w:rsid w:val="005772BC"/>
    <w:rsid w:val="0058039F"/>
    <w:rsid w:val="00584616"/>
    <w:rsid w:val="00594AA6"/>
    <w:rsid w:val="005A339B"/>
    <w:rsid w:val="00600B54"/>
    <w:rsid w:val="00674928"/>
    <w:rsid w:val="006B438D"/>
    <w:rsid w:val="006E10C0"/>
    <w:rsid w:val="00710EC5"/>
    <w:rsid w:val="0076677F"/>
    <w:rsid w:val="00790C87"/>
    <w:rsid w:val="00805183"/>
    <w:rsid w:val="0080592A"/>
    <w:rsid w:val="00830508"/>
    <w:rsid w:val="00850BC9"/>
    <w:rsid w:val="0086618A"/>
    <w:rsid w:val="00873DDB"/>
    <w:rsid w:val="008824CD"/>
    <w:rsid w:val="00892F4C"/>
    <w:rsid w:val="008C6CE4"/>
    <w:rsid w:val="008D2776"/>
    <w:rsid w:val="008F571E"/>
    <w:rsid w:val="00914869"/>
    <w:rsid w:val="00920D1A"/>
    <w:rsid w:val="00934A6E"/>
    <w:rsid w:val="009439DA"/>
    <w:rsid w:val="0096665D"/>
    <w:rsid w:val="00992664"/>
    <w:rsid w:val="009F7662"/>
    <w:rsid w:val="00A046A2"/>
    <w:rsid w:val="00A059DE"/>
    <w:rsid w:val="00A05F79"/>
    <w:rsid w:val="00A26C69"/>
    <w:rsid w:val="00A275E1"/>
    <w:rsid w:val="00A41459"/>
    <w:rsid w:val="00AB0E44"/>
    <w:rsid w:val="00AF66BA"/>
    <w:rsid w:val="00B21ECE"/>
    <w:rsid w:val="00B27CB1"/>
    <w:rsid w:val="00B52A51"/>
    <w:rsid w:val="00B65A11"/>
    <w:rsid w:val="00B71B52"/>
    <w:rsid w:val="00B81E03"/>
    <w:rsid w:val="00BB3301"/>
    <w:rsid w:val="00BE60FA"/>
    <w:rsid w:val="00BF20D8"/>
    <w:rsid w:val="00C11777"/>
    <w:rsid w:val="00C45BC6"/>
    <w:rsid w:val="00C60FC7"/>
    <w:rsid w:val="00C82721"/>
    <w:rsid w:val="00CA3F5E"/>
    <w:rsid w:val="00CB0E11"/>
    <w:rsid w:val="00CC7161"/>
    <w:rsid w:val="00CD6285"/>
    <w:rsid w:val="00CE3C91"/>
    <w:rsid w:val="00CF69BD"/>
    <w:rsid w:val="00D25043"/>
    <w:rsid w:val="00D339C6"/>
    <w:rsid w:val="00D44BB4"/>
    <w:rsid w:val="00D64096"/>
    <w:rsid w:val="00D86B7B"/>
    <w:rsid w:val="00DD79A4"/>
    <w:rsid w:val="00DE2B56"/>
    <w:rsid w:val="00E242D3"/>
    <w:rsid w:val="00E32447"/>
    <w:rsid w:val="00E3437C"/>
    <w:rsid w:val="00E40C78"/>
    <w:rsid w:val="00E60E9A"/>
    <w:rsid w:val="00E67D58"/>
    <w:rsid w:val="00E87E1A"/>
    <w:rsid w:val="00EB76F3"/>
    <w:rsid w:val="00EF0448"/>
    <w:rsid w:val="00EF6251"/>
    <w:rsid w:val="00F25AA5"/>
    <w:rsid w:val="00F448DA"/>
    <w:rsid w:val="00F5064A"/>
    <w:rsid w:val="00F668E6"/>
    <w:rsid w:val="00F67D5E"/>
    <w:rsid w:val="00F8023D"/>
    <w:rsid w:val="00F85CB0"/>
    <w:rsid w:val="00F90320"/>
    <w:rsid w:val="00FB01A0"/>
    <w:rsid w:val="00FB2051"/>
    <w:rsid w:val="00FB498C"/>
    <w:rsid w:val="00FB7A3E"/>
    <w:rsid w:val="00FC0440"/>
    <w:rsid w:val="00FC682C"/>
    <w:rsid w:val="00FD0B8E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0E750"/>
  <w15:docId w15:val="{824EF57D-C5FC-422E-9505-E2770D6D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A5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E03"/>
  </w:style>
  <w:style w:type="paragraph" w:styleId="Footer">
    <w:name w:val="footer"/>
    <w:basedOn w:val="Normal"/>
    <w:link w:val="FooterChar"/>
    <w:uiPriority w:val="99"/>
    <w:unhideWhenUsed/>
    <w:rsid w:val="00B8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E03"/>
  </w:style>
  <w:style w:type="character" w:styleId="Hyperlink">
    <w:name w:val="Hyperlink"/>
    <w:basedOn w:val="DefaultParagraphFont"/>
    <w:uiPriority w:val="99"/>
    <w:unhideWhenUsed/>
    <w:rsid w:val="00D86B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4B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aichm.org/tender.php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aichm.org/assets/docs/AICHM_SupplierCodeOfEthics.pd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inquiry@aichm.or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ichm.org" TargetMode="External"/><Relationship Id="rId20" Type="http://schemas.openxmlformats.org/officeDocument/2006/relationships/hyperlink" Target="mailto:inquiry@aichm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aichm.org/assets/docs/AICHM_PurchaseOrderStandardTermsAndConditions_Revised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inquiry@aichm.org" TargetMode="External"/><Relationship Id="rId23" Type="http://schemas.openxmlformats.org/officeDocument/2006/relationships/hyperlink" Target="https://aichm.org/assets/docs/AICHM_DeclarationForAllSuppliers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aichm.org/tender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ichm.org" TargetMode="External"/><Relationship Id="rId22" Type="http://schemas.openxmlformats.org/officeDocument/2006/relationships/hyperlink" Target="https://aichm.org/assets/docs/AICHM_DeclarationOfNonConflictOfInterest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DF24E20E6C84185A7F266F3DB84F9" ma:contentTypeVersion="10" ma:contentTypeDescription="Create a new document." ma:contentTypeScope="" ma:versionID="0a16c48ecd11b813b5eefffc5158dd8a">
  <xsd:schema xmlns:xsd="http://www.w3.org/2001/XMLSchema" xmlns:xs="http://www.w3.org/2001/XMLSchema" xmlns:p="http://schemas.microsoft.com/office/2006/metadata/properties" xmlns:ns3="66740b90-a1f7-47ab-ac0d-746d3188f555" targetNamespace="http://schemas.microsoft.com/office/2006/metadata/properties" ma:root="true" ma:fieldsID="fc4a05c85ba3930e5cac94106b09f14a" ns3:_="">
    <xsd:import namespace="66740b90-a1f7-47ab-ac0d-746d3188f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40b90-a1f7-47ab-ac0d-746d3188f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FA226-1134-4ACF-A2DC-1689A919B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40b90-a1f7-47ab-ac0d-746d3188f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BBE8F-D9B3-40A1-A408-4AEFD442F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CC682-CE4D-43E6-AE10-CED2A83076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abuor</dc:creator>
  <cp:keywords/>
  <dc:description/>
  <cp:lastModifiedBy>Edgar Abuor</cp:lastModifiedBy>
  <cp:revision>4</cp:revision>
  <cp:lastPrinted>2025-03-17T06:58:00Z</cp:lastPrinted>
  <dcterms:created xsi:type="dcterms:W3CDTF">2025-03-19T08:22:00Z</dcterms:created>
  <dcterms:modified xsi:type="dcterms:W3CDTF">2025-03-19T08:31:00Z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0x010100395DF24E20E6C84185A7F266F3DB84F9</vt:lpwstr>
  </property>
</Properties>
</file>